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0" w:rsidRPr="007F1565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bookmarkStart w:id="0" w:name="_GoBack"/>
      <w:bookmarkEnd w:id="0"/>
      <w:r w:rsidRPr="007F1565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7F1565" w:rsidRDefault="007108ED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64135</wp:posOffset>
                </wp:positionV>
                <wp:extent cx="381952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5.05pt;width:300.7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7F1565">
        <w:rPr>
          <w:rFonts w:ascii="TH SarabunIT๙" w:hAnsi="TH SarabunIT๙" w:cs="TH SarabunIT๙"/>
          <w:cs/>
        </w:rPr>
        <w:t>รอบการประเมิน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7F1565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7F1565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7F1565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7F1565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7F1565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7F1565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7F1565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7F1565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7F1565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7F1565" w:rsidRDefault="007108E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54925" cy="415925"/>
                <wp:effectExtent l="3810" t="2540" r="8890" b="635"/>
                <wp:docPr id="1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7F1565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7F1565">
        <w:rPr>
          <w:rFonts w:ascii="TH SarabunIT๙" w:hAnsi="TH SarabunIT๙" w:cs="TH SarabunIT๙"/>
          <w:b/>
          <w:bCs/>
        </w:rPr>
        <w:t>1.1</w:t>
      </w:r>
      <w:r w:rsidRPr="007F1565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7F1565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7F1565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7F1565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7F1565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7F1565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7F1565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7F1565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7F1565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 xml:space="preserve">2. </w:t>
      </w:r>
      <w:r w:rsidRPr="007F1565">
        <w:rPr>
          <w:rFonts w:ascii="TH SarabunIT๙" w:hAnsi="TH SarabunIT๙" w:cs="TH SarabunIT๙"/>
          <w:cs/>
        </w:rPr>
        <w:t xml:space="preserve">กรณีช่อง </w:t>
      </w:r>
      <w:r w:rsidRPr="007F1565">
        <w:rPr>
          <w:rFonts w:ascii="TH SarabunIT๙" w:hAnsi="TH SarabunIT๙" w:cs="TH SarabunIT๙"/>
        </w:rPr>
        <w:t>“</w:t>
      </w:r>
      <w:r w:rsidRPr="007F1565">
        <w:rPr>
          <w:rFonts w:ascii="TH SarabunIT๙" w:hAnsi="TH SarabunIT๙" w:cs="TH SarabunIT๙"/>
          <w:cs/>
        </w:rPr>
        <w:t>ผลสัมฤทธิ์ของงาน</w:t>
      </w:r>
      <w:r w:rsidRPr="007F1565">
        <w:rPr>
          <w:rFonts w:ascii="TH SarabunIT๙" w:hAnsi="TH SarabunIT๙" w:cs="TH SarabunIT๙"/>
        </w:rPr>
        <w:t xml:space="preserve">” </w:t>
      </w:r>
      <w:r w:rsidRPr="007F1565">
        <w:rPr>
          <w:rFonts w:ascii="TH SarabunIT๙" w:hAnsi="TH SarabunIT๙" w:cs="TH SarabunIT๙"/>
          <w:cs/>
        </w:rPr>
        <w:t xml:space="preserve">หรือช่อง </w:t>
      </w:r>
      <w:r w:rsidRPr="007F1565">
        <w:rPr>
          <w:rFonts w:ascii="TH SarabunIT๙" w:hAnsi="TH SarabunIT๙" w:cs="TH SarabunIT๙"/>
        </w:rPr>
        <w:t>“</w:t>
      </w:r>
      <w:r w:rsidRPr="007F1565">
        <w:rPr>
          <w:rFonts w:ascii="TH SarabunIT๙" w:hAnsi="TH SarabunIT๙" w:cs="TH SarabunIT๙"/>
          <w:cs/>
        </w:rPr>
        <w:t>ตัวชี้วัด</w:t>
      </w:r>
      <w:r w:rsidRPr="007F1565">
        <w:rPr>
          <w:rFonts w:ascii="TH SarabunIT๙" w:hAnsi="TH SarabunIT๙" w:cs="TH SarabunIT๙"/>
        </w:rPr>
        <w:t xml:space="preserve">” </w:t>
      </w:r>
      <w:r w:rsidRPr="007F1565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7F1565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7F1565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7F1565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7F1565">
        <w:rPr>
          <w:rFonts w:ascii="TH SarabunIT๙" w:hAnsi="TH SarabunIT๙" w:cs="TH SarabunIT๙"/>
          <w:w w:val="99"/>
        </w:rPr>
        <w:t>1.2</w:t>
      </w:r>
      <w:r w:rsidRPr="007F1565">
        <w:rPr>
          <w:rFonts w:ascii="TH SarabunIT๙" w:hAnsi="TH SarabunIT๙" w:cs="TH SarabunIT๙"/>
          <w:w w:val="99"/>
          <w:cs/>
        </w:rPr>
        <w:t>หลั</w:t>
      </w:r>
      <w:r w:rsidRPr="007F1565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7F1565">
        <w:rPr>
          <w:rFonts w:ascii="TH SarabunIT๙" w:hAnsi="TH SarabunIT๙" w:cs="TH SarabunIT๙"/>
          <w:w w:val="99"/>
          <w:cs/>
        </w:rPr>
        <w:t>นรอบการประ</w:t>
      </w:r>
      <w:r w:rsidRPr="007F1565">
        <w:rPr>
          <w:rFonts w:ascii="TH SarabunIT๙" w:hAnsi="TH SarabunIT๙" w:cs="TH SarabunIT๙"/>
          <w:spacing w:val="1"/>
          <w:w w:val="99"/>
          <w:cs/>
        </w:rPr>
        <w:t>เ</w:t>
      </w:r>
      <w:r w:rsidRPr="007F1565">
        <w:rPr>
          <w:rFonts w:ascii="TH SarabunIT๙" w:hAnsi="TH SarabunIT๙" w:cs="TH SarabunIT๙"/>
          <w:spacing w:val="-1"/>
          <w:w w:val="99"/>
          <w:cs/>
        </w:rPr>
        <w:t>ม</w:t>
      </w:r>
      <w:r w:rsidRPr="007F1565">
        <w:rPr>
          <w:rFonts w:ascii="TH SarabunIT๙" w:hAnsi="TH SarabunIT๙" w:cs="TH SarabunIT๙"/>
          <w:w w:val="99"/>
          <w:cs/>
        </w:rPr>
        <w:t>ิน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7F1565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7F1565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7F1565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7F1565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7F1565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7F1565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7F1565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7F1565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7F1565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7F1565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7F1565" w:rsidRDefault="007108ED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6350" t="1270" r="6350" b="1905"/>
                <wp:docPr id="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3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15233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1014"/>
        <w:gridCol w:w="1452"/>
        <w:gridCol w:w="2466"/>
        <w:gridCol w:w="1596"/>
        <w:gridCol w:w="1596"/>
        <w:gridCol w:w="1305"/>
        <w:gridCol w:w="1596"/>
      </w:tblGrid>
      <w:tr w:rsidR="006718F0" w:rsidRPr="007F1565" w:rsidTr="0072198C">
        <w:trPr>
          <w:trHeight w:val="697"/>
        </w:trPr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7F1565" w:rsidTr="0072198C">
        <w:trPr>
          <w:trHeight w:val="697"/>
        </w:trPr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7F1565" w:rsidTr="0072198C">
        <w:trPr>
          <w:trHeight w:val="1046"/>
        </w:trPr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7F1565" w:rsidTr="0072198C">
        <w:trPr>
          <w:trHeight w:val="483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 w:rsidTr="0072198C">
        <w:trPr>
          <w:trHeight w:val="48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7F1565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7F1565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7F1565" w:rsidRDefault="007108E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3810" t="7620" r="8890" b="5080"/>
                <wp:docPr id="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10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7F1565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7F1565">
        <w:rPr>
          <w:rFonts w:ascii="TH SarabunIT๙" w:hAnsi="TH SarabunIT๙" w:cs="TH SarabunIT๙"/>
          <w:spacing w:val="7"/>
          <w:w w:val="99"/>
          <w:cs/>
        </w:rPr>
        <w:t>ข</w:t>
      </w:r>
      <w:r w:rsidRPr="007F1565">
        <w:rPr>
          <w:rFonts w:ascii="TH SarabunIT๙" w:hAnsi="TH SarabunIT๙" w:cs="TH SarabunIT๙"/>
          <w:spacing w:val="8"/>
          <w:w w:val="99"/>
          <w:cs/>
        </w:rPr>
        <w:t>้</w:t>
      </w:r>
      <w:r w:rsidRPr="007F1565">
        <w:rPr>
          <w:rFonts w:ascii="TH SarabunIT๙" w:hAnsi="TH SarabunIT๙" w:cs="TH SarabunIT๙"/>
          <w:spacing w:val="7"/>
          <w:w w:val="99"/>
          <w:cs/>
        </w:rPr>
        <w:t>อ</w:t>
      </w:r>
      <w:r w:rsidRPr="007F1565">
        <w:rPr>
          <w:rFonts w:ascii="TH SarabunIT๙" w:hAnsi="TH SarabunIT๙" w:cs="TH SarabunIT๙"/>
          <w:spacing w:val="8"/>
          <w:w w:val="99"/>
          <w:cs/>
        </w:rPr>
        <w:t>ต</w:t>
      </w:r>
      <w:r w:rsidRPr="007F1565">
        <w:rPr>
          <w:rFonts w:ascii="TH SarabunIT๙" w:hAnsi="TH SarabunIT๙" w:cs="TH SarabunIT๙"/>
          <w:spacing w:val="7"/>
          <w:w w:val="99"/>
          <w:cs/>
        </w:rPr>
        <w:t>ก</w:t>
      </w:r>
      <w:r w:rsidRPr="007F1565">
        <w:rPr>
          <w:rFonts w:ascii="TH SarabunIT๙" w:hAnsi="TH SarabunIT๙" w:cs="TH SarabunIT๙"/>
          <w:spacing w:val="10"/>
          <w:w w:val="99"/>
          <w:cs/>
        </w:rPr>
        <w:t>ล</w:t>
      </w:r>
      <w:r w:rsidRPr="007F1565">
        <w:rPr>
          <w:rFonts w:ascii="TH SarabunIT๙" w:hAnsi="TH SarabunIT๙" w:cs="TH SarabunIT๙"/>
          <w:spacing w:val="7"/>
          <w:w w:val="99"/>
          <w:cs/>
        </w:rPr>
        <w:t>งก</w:t>
      </w:r>
      <w:r w:rsidRPr="007F1565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7F1565">
        <w:rPr>
          <w:rFonts w:ascii="TH SarabunIT๙" w:hAnsi="TH SarabunIT๙" w:cs="TH SarabunIT๙"/>
          <w:spacing w:val="6"/>
          <w:w w:val="99"/>
          <w:cs/>
        </w:rPr>
        <w:t>ะ</w:t>
      </w:r>
      <w:r w:rsidRPr="007F1565">
        <w:rPr>
          <w:rFonts w:ascii="TH SarabunIT๙" w:hAnsi="TH SarabunIT๙" w:cs="TH SarabunIT๙"/>
          <w:spacing w:val="8"/>
          <w:w w:val="99"/>
          <w:cs/>
        </w:rPr>
        <w:t>เ</w:t>
      </w:r>
      <w:r w:rsidRPr="007F1565">
        <w:rPr>
          <w:rFonts w:ascii="TH SarabunIT๙" w:hAnsi="TH SarabunIT๙" w:cs="TH SarabunIT๙"/>
          <w:spacing w:val="7"/>
          <w:w w:val="99"/>
          <w:cs/>
        </w:rPr>
        <w:t>ม</w:t>
      </w:r>
      <w:r w:rsidRPr="007F1565">
        <w:rPr>
          <w:rFonts w:ascii="TH SarabunIT๙" w:hAnsi="TH SarabunIT๙" w:cs="TH SarabunIT๙"/>
          <w:spacing w:val="8"/>
          <w:w w:val="99"/>
          <w:cs/>
        </w:rPr>
        <w:t>ิน</w:t>
      </w:r>
      <w:r w:rsidRPr="007F1565">
        <w:rPr>
          <w:rFonts w:ascii="TH SarabunIT๙" w:hAnsi="TH SarabunIT๙" w:cs="TH SarabunIT๙"/>
          <w:spacing w:val="10"/>
          <w:w w:val="99"/>
          <w:cs/>
        </w:rPr>
        <w:t>ผล</w:t>
      </w:r>
      <w:r w:rsidRPr="007F1565">
        <w:rPr>
          <w:rFonts w:ascii="TH SarabunIT๙" w:hAnsi="TH SarabunIT๙" w:cs="TH SarabunIT๙"/>
          <w:spacing w:val="7"/>
          <w:w w:val="99"/>
          <w:cs/>
        </w:rPr>
        <w:t>ก</w:t>
      </w:r>
      <w:r w:rsidRPr="007F1565">
        <w:rPr>
          <w:rFonts w:ascii="TH SarabunIT๙" w:hAnsi="TH SarabunIT๙" w:cs="TH SarabunIT๙"/>
          <w:spacing w:val="8"/>
          <w:w w:val="99"/>
          <w:cs/>
        </w:rPr>
        <w:t>ารป</w:t>
      </w:r>
      <w:r w:rsidRPr="007F1565">
        <w:rPr>
          <w:rFonts w:ascii="TH SarabunIT๙" w:hAnsi="TH SarabunIT๙" w:cs="TH SarabunIT๙"/>
          <w:spacing w:val="10"/>
          <w:w w:val="99"/>
          <w:cs/>
        </w:rPr>
        <w:t>ฏ</w:t>
      </w:r>
      <w:r w:rsidRPr="007F1565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7F1565">
        <w:rPr>
          <w:rFonts w:ascii="TH SarabunIT๙" w:hAnsi="TH SarabunIT๙" w:cs="TH SarabunIT๙"/>
          <w:spacing w:val="10"/>
          <w:w w:val="99"/>
          <w:cs/>
        </w:rPr>
        <w:t>ง</w:t>
      </w:r>
      <w:r w:rsidRPr="007F1565">
        <w:rPr>
          <w:rFonts w:ascii="TH SarabunIT๙" w:hAnsi="TH SarabunIT๙" w:cs="TH SarabunIT๙"/>
          <w:spacing w:val="8"/>
          <w:w w:val="99"/>
          <w:cs/>
        </w:rPr>
        <w:t>า</w:t>
      </w:r>
      <w:r w:rsidRPr="007F1565">
        <w:rPr>
          <w:rFonts w:ascii="TH SarabunIT๙" w:hAnsi="TH SarabunIT๙" w:cs="TH SarabunIT๙"/>
          <w:spacing w:val="18"/>
          <w:w w:val="99"/>
          <w:cs/>
        </w:rPr>
        <w:t>น</w:t>
      </w:r>
      <w:r w:rsidRPr="007F1565">
        <w:rPr>
          <w:rFonts w:ascii="TH SarabunIT๙" w:hAnsi="TH SarabunIT๙" w:cs="TH SarabunIT๙"/>
          <w:spacing w:val="7"/>
          <w:w w:val="99"/>
          <w:cs/>
        </w:rPr>
        <w:t>ฉ</w:t>
      </w:r>
      <w:r w:rsidRPr="007F1565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7F1565">
        <w:rPr>
          <w:rFonts w:ascii="TH SarabunIT๙" w:hAnsi="TH SarabunIT๙" w:cs="TH SarabunIT๙"/>
          <w:spacing w:val="10"/>
          <w:w w:val="99"/>
          <w:cs/>
        </w:rPr>
        <w:t>ี</w:t>
      </w:r>
      <w:r w:rsidRPr="007F1565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7F1565">
        <w:rPr>
          <w:rFonts w:ascii="TH SarabunIT๙" w:hAnsi="TH SarabunIT๙" w:cs="TH SarabunIT๙"/>
          <w:spacing w:val="7"/>
          <w:w w:val="99"/>
          <w:cs/>
        </w:rPr>
        <w:t>ท</w:t>
      </w:r>
      <w:r w:rsidRPr="007F1565">
        <w:rPr>
          <w:rFonts w:ascii="TH SarabunIT๙" w:hAnsi="TH SarabunIT๙" w:cs="TH SarabunIT๙"/>
          <w:spacing w:val="10"/>
          <w:w w:val="99"/>
          <w:cs/>
        </w:rPr>
        <w:t>ำ</w:t>
      </w:r>
      <w:r w:rsidRPr="007F1565">
        <w:rPr>
          <w:rFonts w:ascii="TH SarabunIT๙" w:hAnsi="TH SarabunIT๙" w:cs="TH SarabunIT๙"/>
          <w:spacing w:val="7"/>
          <w:w w:val="99"/>
          <w:cs/>
        </w:rPr>
        <w:t>ข</w:t>
      </w:r>
      <w:r w:rsidRPr="007F1565">
        <w:rPr>
          <w:rFonts w:ascii="TH SarabunIT๙" w:hAnsi="TH SarabunIT๙" w:cs="TH SarabunIT๙"/>
          <w:spacing w:val="8"/>
          <w:w w:val="99"/>
          <w:cs/>
        </w:rPr>
        <w:t>ึ้</w:t>
      </w:r>
      <w:r w:rsidRPr="007F1565">
        <w:rPr>
          <w:rFonts w:ascii="TH SarabunIT๙" w:hAnsi="TH SarabunIT๙" w:cs="TH SarabunIT๙"/>
          <w:w w:val="99"/>
          <w:cs/>
        </w:rPr>
        <w:t>น</w:t>
      </w:r>
      <w:r w:rsidRPr="007F1565">
        <w:rPr>
          <w:rFonts w:ascii="TH SarabunIT๙" w:hAnsi="TH SarabunIT๙" w:cs="TH SarabunIT๙"/>
          <w:spacing w:val="8"/>
          <w:w w:val="99"/>
          <w:cs/>
        </w:rPr>
        <w:t>ร</w:t>
      </w:r>
      <w:r w:rsidRPr="007F1565">
        <w:rPr>
          <w:rFonts w:ascii="TH SarabunIT๙" w:hAnsi="TH SarabunIT๙" w:cs="TH SarabunIT๙"/>
          <w:spacing w:val="6"/>
          <w:w w:val="99"/>
          <w:cs/>
        </w:rPr>
        <w:t>ะ</w:t>
      </w:r>
      <w:r w:rsidRPr="007F1565">
        <w:rPr>
          <w:rFonts w:ascii="TH SarabunIT๙" w:hAnsi="TH SarabunIT๙" w:cs="TH SarabunIT๙"/>
          <w:spacing w:val="8"/>
          <w:w w:val="99"/>
          <w:cs/>
        </w:rPr>
        <w:t>ห</w:t>
      </w:r>
      <w:r w:rsidRPr="007F1565">
        <w:rPr>
          <w:rFonts w:ascii="TH SarabunIT๙" w:hAnsi="TH SarabunIT๙" w:cs="TH SarabunIT๙"/>
          <w:spacing w:val="10"/>
          <w:w w:val="99"/>
          <w:cs/>
        </w:rPr>
        <w:t>ว</w:t>
      </w:r>
      <w:r w:rsidRPr="007F1565">
        <w:rPr>
          <w:rFonts w:ascii="TH SarabunIT๙" w:hAnsi="TH SarabunIT๙" w:cs="TH SarabunIT๙"/>
          <w:spacing w:val="8"/>
          <w:w w:val="99"/>
          <w:cs/>
        </w:rPr>
        <w:t>่า</w:t>
      </w:r>
      <w:r w:rsidRPr="007F1565">
        <w:rPr>
          <w:rFonts w:ascii="TH SarabunIT๙" w:hAnsi="TH SarabunIT๙" w:cs="TH SarabunIT๙"/>
          <w:spacing w:val="10"/>
          <w:w w:val="99"/>
          <w:cs/>
        </w:rPr>
        <w:t>งช</w:t>
      </w:r>
      <w:r w:rsidRPr="007F1565">
        <w:rPr>
          <w:rFonts w:ascii="TH SarabunIT๙" w:hAnsi="TH SarabunIT๙" w:cs="TH SarabunIT๙"/>
          <w:spacing w:val="8"/>
          <w:w w:val="99"/>
          <w:cs/>
        </w:rPr>
        <w:t>ื่อ</w:t>
      </w:r>
      <w:r w:rsidRPr="007F1565">
        <w:rPr>
          <w:rFonts w:ascii="TH SarabunIT๙" w:hAnsi="TH SarabunIT๙" w:cs="TH SarabunIT๙"/>
          <w:spacing w:val="10"/>
          <w:w w:val="99"/>
          <w:cs/>
        </w:rPr>
        <w:t>-</w:t>
      </w:r>
      <w:r w:rsidRPr="007F1565">
        <w:rPr>
          <w:rFonts w:ascii="TH SarabunIT๙" w:hAnsi="TH SarabunIT๙" w:cs="TH SarabunIT๙"/>
          <w:spacing w:val="8"/>
          <w:w w:val="99"/>
          <w:cs/>
        </w:rPr>
        <w:t>นา</w:t>
      </w:r>
      <w:r w:rsidRPr="007F1565">
        <w:rPr>
          <w:rFonts w:ascii="TH SarabunIT๙" w:hAnsi="TH SarabunIT๙" w:cs="TH SarabunIT๙"/>
          <w:spacing w:val="7"/>
          <w:w w:val="99"/>
          <w:cs/>
        </w:rPr>
        <w:t>ม</w:t>
      </w:r>
      <w:r w:rsidRPr="007F1565">
        <w:rPr>
          <w:rFonts w:ascii="TH SarabunIT๙" w:hAnsi="TH SarabunIT๙" w:cs="TH SarabunIT๙"/>
          <w:spacing w:val="10"/>
          <w:w w:val="99"/>
          <w:cs/>
        </w:rPr>
        <w:t>ส</w:t>
      </w:r>
      <w:r w:rsidRPr="007F1565">
        <w:rPr>
          <w:rFonts w:ascii="TH SarabunIT๙" w:hAnsi="TH SarabunIT๙" w:cs="TH SarabunIT๙"/>
          <w:spacing w:val="7"/>
          <w:w w:val="99"/>
          <w:cs/>
        </w:rPr>
        <w:t>ก</w:t>
      </w:r>
      <w:r w:rsidRPr="007F1565">
        <w:rPr>
          <w:rFonts w:ascii="TH SarabunIT๙" w:hAnsi="TH SarabunIT๙" w:cs="TH SarabunIT๙"/>
          <w:spacing w:val="8"/>
          <w:w w:val="99"/>
          <w:cs/>
        </w:rPr>
        <w:t>ุ</w:t>
      </w:r>
      <w:r w:rsidRPr="007F1565">
        <w:rPr>
          <w:rFonts w:ascii="TH SarabunIT๙" w:hAnsi="TH SarabunIT๙" w:cs="TH SarabunIT๙"/>
          <w:w w:val="99"/>
          <w:cs/>
        </w:rPr>
        <w:t>ล</w:t>
      </w:r>
      <w:r w:rsidRPr="007F1565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7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8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.....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5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1"/>
          <w:w w:val="99"/>
          <w:cs/>
        </w:rPr>
        <w:t>.</w:t>
      </w:r>
      <w:r w:rsidRPr="007F1565">
        <w:rPr>
          <w:rFonts w:ascii="TH SarabunIT๙" w:hAnsi="TH SarabunIT๙" w:cs="TH SarabunIT๙"/>
          <w:spacing w:val="8"/>
          <w:w w:val="99"/>
          <w:cs/>
        </w:rPr>
        <w:t>ตำ</w:t>
      </w:r>
      <w:r w:rsidRPr="007F1565">
        <w:rPr>
          <w:rFonts w:ascii="TH SarabunIT๙" w:hAnsi="TH SarabunIT๙" w:cs="TH SarabunIT๙"/>
          <w:spacing w:val="7"/>
          <w:w w:val="99"/>
          <w:cs/>
        </w:rPr>
        <w:t>แ</w:t>
      </w:r>
      <w:r w:rsidRPr="007F1565">
        <w:rPr>
          <w:rFonts w:ascii="TH SarabunIT๙" w:hAnsi="TH SarabunIT๙" w:cs="TH SarabunIT๙"/>
          <w:spacing w:val="8"/>
          <w:w w:val="99"/>
          <w:cs/>
        </w:rPr>
        <w:t>หน่</w:t>
      </w:r>
      <w:r w:rsidRPr="007F1565">
        <w:rPr>
          <w:rFonts w:ascii="TH SarabunIT๙" w:hAnsi="TH SarabunIT๙" w:cs="TH SarabunIT๙"/>
          <w:spacing w:val="7"/>
          <w:w w:val="99"/>
          <w:cs/>
        </w:rPr>
        <w:t>ง</w:t>
      </w:r>
      <w:r w:rsidRPr="007F1565">
        <w:rPr>
          <w:rFonts w:ascii="TH SarabunIT๙" w:hAnsi="TH SarabunIT๙" w:cs="TH SarabunIT๙"/>
          <w:spacing w:val="10"/>
          <w:w w:val="99"/>
          <w:cs/>
        </w:rPr>
        <w:t>....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25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</w:t>
      </w:r>
      <w:r w:rsidRPr="007F1565">
        <w:rPr>
          <w:rFonts w:ascii="TH SarabunIT๙" w:hAnsi="TH SarabunIT๙" w:cs="TH SarabunIT๙"/>
          <w:spacing w:val="10"/>
          <w:w w:val="99"/>
          <w:cs/>
        </w:rPr>
        <w:t>..</w:t>
      </w:r>
      <w:r w:rsidRPr="007F1565">
        <w:rPr>
          <w:rFonts w:ascii="TH SarabunIT๙" w:hAnsi="TH SarabunIT๙" w:cs="TH SarabunIT๙"/>
          <w:spacing w:val="6"/>
          <w:w w:val="99"/>
          <w:cs/>
        </w:rPr>
        <w:t>....</w:t>
      </w:r>
      <w:r w:rsidRPr="007F1565">
        <w:rPr>
          <w:rFonts w:ascii="TH SarabunIT๙" w:hAnsi="TH SarabunIT๙" w:cs="TH SarabunIT๙"/>
          <w:w w:val="99"/>
          <w:cs/>
        </w:rPr>
        <w:t>.</w:t>
      </w:r>
    </w:p>
    <w:p w:rsidR="006718F0" w:rsidRPr="007F1565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7F1565">
        <w:rPr>
          <w:rFonts w:ascii="TH SarabunIT๙" w:hAnsi="TH SarabunIT๙" w:cs="TH SarabunIT๙"/>
        </w:rPr>
        <w:t>………………………………………………………</w:t>
      </w:r>
      <w:r w:rsidRPr="007F1565">
        <w:rPr>
          <w:rFonts w:ascii="TH SarabunIT๙" w:hAnsi="TH SarabunIT๙" w:cs="TH SarabunIT๙"/>
          <w:cs/>
        </w:rPr>
        <w:t xml:space="preserve">ซึ่งต่อไปนี้จะเรียกว่า ผู้ประเมินผู้ประเมิน </w:t>
      </w:r>
      <w:r w:rsidRPr="007F1565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7F1565">
        <w:rPr>
          <w:rFonts w:ascii="TH SarabunIT๙" w:hAnsi="TH SarabunIT๙" w:cs="TH SarabunIT๙"/>
          <w:cs/>
        </w:rPr>
        <w:t xml:space="preserve">ส่วนที่ 1 </w:t>
      </w:r>
      <w:r w:rsidRPr="007F1565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7F1565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7F1565">
        <w:rPr>
          <w:rFonts w:ascii="TH SarabunIT๙" w:hAnsi="TH SarabunIT๙" w:cs="TH SarabunIT๙"/>
          <w:cs/>
        </w:rPr>
        <w:t xml:space="preserve">2 </w:t>
      </w:r>
      <w:r w:rsidRPr="007F1565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7F1565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7F1565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7F1565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7F1565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7F1565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7F1565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7F1565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7F1565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(…………...............................………)</w:t>
      </w:r>
      <w:r w:rsidRPr="007F1565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7F1565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ตำแหน่ง...............................................</w:t>
      </w:r>
      <w:r w:rsidRPr="007F1565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7F1565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วันที่...........................</w:t>
      </w:r>
      <w:r w:rsidRPr="007F1565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7108ED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4.1</w:t>
      </w:r>
      <w:r w:rsidRPr="007F1565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7F1565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7F1565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7F1565">
        <w:rPr>
          <w:rFonts w:ascii="TH SarabunIT๙" w:hAnsi="TH SarabunIT๙" w:cs="TH SarabunIT๙"/>
          <w:w w:val="99"/>
        </w:rPr>
        <w:t>(</w:t>
      </w:r>
      <w:r w:rsidRPr="007F1565">
        <w:rPr>
          <w:rFonts w:ascii="TH SarabunIT๙" w:hAnsi="TH SarabunIT๙" w:cs="TH SarabunIT๙"/>
          <w:w w:val="99"/>
          <w:cs/>
        </w:rPr>
        <w:t>ลงชื่</w:t>
      </w:r>
      <w:r w:rsidRPr="007F1565">
        <w:rPr>
          <w:rFonts w:ascii="TH SarabunIT๙" w:hAnsi="TH SarabunIT๙" w:cs="TH SarabunIT๙"/>
          <w:spacing w:val="-2"/>
          <w:w w:val="99"/>
          <w:cs/>
        </w:rPr>
        <w:t>อ</w:t>
      </w:r>
      <w:r w:rsidRPr="007F1565">
        <w:rPr>
          <w:rFonts w:ascii="TH SarabunIT๙" w:hAnsi="TH SarabunIT๙" w:cs="TH SarabunIT๙"/>
          <w:w w:val="99"/>
          <w:cs/>
        </w:rPr>
        <w:t>).....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</w:t>
      </w:r>
      <w:r w:rsidRPr="007F1565">
        <w:rPr>
          <w:rFonts w:ascii="TH SarabunIT๙" w:hAnsi="TH SarabunIT๙" w:cs="TH SarabunIT๙"/>
          <w:spacing w:val="-2"/>
          <w:w w:val="99"/>
          <w:cs/>
        </w:rPr>
        <w:t>.</w:t>
      </w:r>
      <w:r w:rsidRPr="007F1565">
        <w:rPr>
          <w:rFonts w:ascii="TH SarabunIT๙" w:hAnsi="TH SarabunIT๙" w:cs="TH SarabunIT๙"/>
          <w:w w:val="99"/>
          <w:cs/>
        </w:rPr>
        <w:t>.ผู้รับการประเ</w:t>
      </w:r>
      <w:r w:rsidRPr="007F1565">
        <w:rPr>
          <w:rFonts w:ascii="TH SarabunIT๙" w:hAnsi="TH SarabunIT๙" w:cs="TH SarabunIT๙"/>
          <w:spacing w:val="-2"/>
          <w:w w:val="99"/>
          <w:cs/>
        </w:rPr>
        <w:t>ม</w:t>
      </w:r>
      <w:r w:rsidRPr="007F1565">
        <w:rPr>
          <w:rFonts w:ascii="TH SarabunIT๙" w:hAnsi="TH SarabunIT๙" w:cs="TH SarabunIT๙"/>
          <w:w w:val="99"/>
          <w:cs/>
        </w:rPr>
        <w:t>ิน</w:t>
      </w:r>
    </w:p>
    <w:p w:rsidR="006718F0" w:rsidRPr="007F1565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(.......................................................)</w:t>
      </w:r>
    </w:p>
    <w:p w:rsidR="006718F0" w:rsidRPr="007F1565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7F1565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7F1565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7F1565">
          <w:headerReference w:type="default" r:id="rId8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7F1565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4.2</w:t>
      </w:r>
      <w:r w:rsidRPr="007F1565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2"/>
        <w:gridCol w:w="1489"/>
        <w:gridCol w:w="2190"/>
        <w:gridCol w:w="7269"/>
      </w:tblGrid>
      <w:tr w:rsidR="006718F0" w:rsidRPr="007F1565" w:rsidTr="007F1565">
        <w:trPr>
          <w:trHeight w:val="711"/>
        </w:trPr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7F1565" w:rsidTr="007F1565">
        <w:trPr>
          <w:trHeight w:val="553"/>
        </w:trPr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7F1565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7F1565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7F1565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7F1565" w:rsidTr="007F1565">
        <w:trPr>
          <w:trHeight w:val="158"/>
        </w:trPr>
        <w:tc>
          <w:tcPr>
            <w:tcW w:w="1441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484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2363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7F1565" w:rsidTr="007F1565">
        <w:trPr>
          <w:trHeight w:val="444"/>
        </w:trPr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4"/>
              <w:ind w:left="83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3" w:type="pct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7F1565" w:rsidTr="007F1565">
        <w:trPr>
          <w:trHeight w:val="336"/>
        </w:trPr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2363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7F1565" w:rsidTr="007F1565">
        <w:trPr>
          <w:trHeight w:val="237"/>
        </w:trPr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2363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7F1565" w:rsidTr="007F1565">
        <w:trPr>
          <w:trHeight w:val="444"/>
        </w:trPr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3" w:type="pct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7F1565" w:rsidTr="007F1565">
        <w:trPr>
          <w:trHeight w:val="553"/>
        </w:trPr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7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2363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8F0" w:rsidRPr="007F1565" w:rsidRDefault="006718F0" w:rsidP="007F1565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7F1565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:rsidR="006718F0" w:rsidRPr="007F1565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7F1565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(</w:t>
      </w:r>
      <w:r w:rsidRPr="007F1565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7F1565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</w:rPr>
        <w:t>(.......................................................)</w:t>
      </w:r>
    </w:p>
    <w:p w:rsidR="006718F0" w:rsidRPr="007F1565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7F1565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7F1565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7F1565" w:rsidRDefault="007108ED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7F1565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7F1565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7F1565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7F1565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7F1565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7F1565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7F1565" w:rsidRDefault="007108E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45400" cy="454025"/>
                <wp:effectExtent l="3810" t="1270" r="8890" b="1905"/>
                <wp:docPr id="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7F1565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7F1565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7F1565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7F1565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7F1565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7F1565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7F1565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7F1565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7F1565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7F1565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7F1565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7F1565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7F156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7F1565" w:rsidRDefault="007108ED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0" t="0" r="635" b="0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6pt;margin-top:61.15pt;width:751.45pt;height:163.8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7F1565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7F1565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7F1565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:rsidR="006718F0" w:rsidRPr="007F1565" w:rsidRDefault="007108E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64450" cy="501650"/>
                <wp:effectExtent l="3810" t="2540" r="8890" b="63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7F1565" w:rsidRDefault="007108ED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9543415" cy="2539365"/>
                <wp:effectExtent l="0" t="0" r="635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9F2F77" w:rsidP="009F2F77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 ผู้ประเมินตามส่วนที่4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ผู้บังคับบัญชาเหนือขึ้นไป ตามส่วนที่ 7</w:t>
                            </w:r>
                          </w:p>
                          <w:p w:rsidR="006718F0" w:rsidRPr="0010769B" w:rsidRDefault="009F2F77" w:rsidP="009F2F77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6pt;margin-top:9.15pt;width:751.45pt;height:199.9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" o:allowincell="f" filled="f" strokeweight=".48pt">
                <v:textbox inset="0,0,0,0">
                  <w:txbxContent>
                    <w:p w:rsidR="006718F0" w:rsidRPr="0010769B" w:rsidRDefault="009F2F77" w:rsidP="009F2F77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 ผู้ประเมินตามส่วนที่4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ผู้บังคับบัญชาเหนือขึ้นไป ตามส่วนที่ 7</w:t>
                      </w:r>
                    </w:p>
                    <w:p w:rsidR="006718F0" w:rsidRPr="0010769B" w:rsidRDefault="009F2F77" w:rsidP="009F2F77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3608705</wp:posOffset>
                </wp:positionV>
                <wp:extent cx="9543415" cy="2271395"/>
                <wp:effectExtent l="0" t="0" r="635" b="0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85pt;margin-top:284.15pt;width:751.45pt;height:178.8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7F1565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7F1565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</w:pPr>
    </w:p>
    <w:p w:rsidR="006718F0" w:rsidRPr="007F1565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  <w:sectPr w:rsidR="006718F0" w:rsidRPr="007F1565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7F1565" w:rsidRDefault="007108E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176A4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" o:allowincell="f">
                <v:shape id="Freeform 104" o:spid="_x0000_s1027" style="position:absolute;left:624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sgt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JvD/JjwBufkDAAD//wMAUEsBAi0AFAAGAAgAAAAhANvh9svuAAAAhQEAABMAAAAAAAAA&#10;AAAAAAAAAAAAAFtDb250ZW50X1R5cGVzXS54bWxQSwECLQAUAAYACAAAACEAWvQsW78AAAAVAQAA&#10;CwAAAAAAAAAAAAAAAAAfAQAAX3JlbHMvLnJlbHNQSwECLQAUAAYACAAAACEAd+LI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xf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pvD/JjwBufkDAAD//wMAUEsBAi0AFAAGAAgAAAAhANvh9svuAAAAhQEAABMAAAAAAAAA&#10;AAAAAAAAAAAAAFtDb250ZW50X1R5cGVzXS54bWxQSwECLQAUAAYACAAAACEAWvQsW78AAAAVAQAA&#10;CwAAAAAAAAAAAAAAAAAfAQAAX3JlbHMvLnJlbHNQSwECLQAUAAYACAAAACEABn1c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Si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CRqBn9v4hOQ6zsAAAD//wMAUEsBAi0AFAAGAAgAAAAhANvh9svuAAAAhQEAABMAAAAAAAAA&#10;AAAAAAAAAAAAAFtDb250ZW50X1R5cGVzXS54bWxQSwECLQAUAAYACAAAACEAWvQsW78AAAAVAQAA&#10;CwAAAAAAAAAAAAAAAAAfAQAAX3JlbHMvLnJlbHNQSwECLQAUAAYACAAAACEAyySk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jrV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UlUAvc38QnI9Q0AAP//AwBQSwECLQAUAAYACAAAACEA2+H2y+4AAACFAQAAEwAAAAAAAAAA&#10;AAAAAAAAAAAAW0NvbnRlbnRfVHlwZXNdLnhtbFBLAQItABQABgAIAAAAIQBa9CxbvwAAABUBAAAL&#10;AAAAAAAAAAAAAAAAAB8BAABfcmVscy8ucmVsc1BLAQItABQABgAIAAAAIQA79jr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c6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BK1gL838QnI7S8AAAD//wMAUEsBAi0AFAAGAAgAAAAhANvh9svuAAAAhQEAABMAAAAAAAAA&#10;AAAAAAAAAAAAAFtDb250ZW50X1R5cGVzXS54bWxQSwECLQAUAAYACAAAACEAWvQsW78AAAAVAQAA&#10;CwAAAAAAAAAAAAAAAAAfAQAAX3JlbHMvLnJlbHNQSwECLQAUAAYACAAAACEA21MH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Kh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iRR7/D7Jj4BuboDAAD//wMAUEsBAi0AFAAGAAgAAAAhANvh9svuAAAAhQEAABMAAAAAAAAA&#10;AAAAAAAAAAAAAFtDb250ZW50X1R5cGVzXS54bWxQSwECLQAUAAYACAAAACEAWvQsW78AAAAVAQAA&#10;CwAAAAAAAAAAAAAAAAAfAQAAX3JlbHMvLnJlbHNQSwECLQAUAAYACAAAACEAtB+io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zW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UlUCvc38QnI9Q0AAP//AwBQSwECLQAUAAYACAAAACEA2+H2y+4AAACFAQAAEwAAAAAAAAAA&#10;AAAAAAAAAAAAW0NvbnRlbnRfVHlwZXNdLnhtbFBLAQItABQABgAIAAAAIQBa9CxbvwAAABUBAAAL&#10;AAAAAAAAAAAAAAAAAB8BAABfcmVscy8ucmVsc1BLAQItABQABgAIAAAAIQBEzTz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lN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BI1h/838QnIzR8AAAD//wMAUEsBAi0AFAAGAAgAAAAhANvh9svuAAAAhQEAABMAAAAAAAAA&#10;AAAAAAAAAAAAAFtDb250ZW50X1R5cGVzXS54bWxQSwECLQAUAAYACAAAACEAWvQsW78AAAAVAQAA&#10;CwAAAAAAAAAAAAAAAAAfAQAAX3JlbHMvLnJlbHNQSwECLQAUAAYACAAAACEAK4GZT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0/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ImKc+Ob+ATk9gkAAP//AwBQSwECLQAUAAYACAAAACEA2+H2y+4AAACFAQAAEwAAAAAAAAAAAAAA&#10;AAAAAAAAW0NvbnRlbnRfVHlwZXNdLnhtbFBLAQItABQABgAIAAAAIQBa9CxbvwAAABUBAAALAAAA&#10;AAAAAAAAAAAAAB8BAABfcmVscy8ucmVsc1BLAQItABQABgAIAAAAIQBaHg0/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qik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iRRGdzfxCcgN78AAAD//wMAUEsBAi0AFAAGAAgAAAAhANvh9svuAAAAhQEAABMAAAAAAAAA&#10;AAAAAAAAAAAAAFtDb250ZW50X1R5cGVzXS54bWxQSwECLQAUAAYACAAAACEAWvQsW78AAAAVAQAA&#10;CwAAAAAAAAAAAAAAAAAfAQAAX3JlbHMvLnJlbHNQSwECLQAUAAYACAAAACEANVKop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fk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iRZhf3hTXgCcv8LAAD//wMAUEsBAi0AFAAGAAgAAAAhANvh9svuAAAAhQEAABMAAAAAAAAAAAAA&#10;AAAAAAAAAFtDb250ZW50X1R5cGVzXS54bWxQSwECLQAUAAYACAAAACEAWvQsW78AAAAVAQAACwAA&#10;AAAAAAAAAAAAAAAfAQAAX3JlbHMvLnJlbHNQSwECLQAUAAYACAAAACEAIbGX5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J/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Ekcw/+b8ATk+g8AAP//AwBQSwECLQAUAAYACAAAACEA2+H2y+4AAACFAQAAEwAAAAAAAAAA&#10;AAAAAAAAAAAAW0NvbnRlbnRfVHlwZXNdLnhtbFBLAQItABQABgAIAAAAIQBa9CxbvwAAABUBAAAL&#10;AAAAAAAAAAAAAAAAAB8BAABfcmVscy8ucmVsc1BLAQItABQABgAIAAAAIQBO/TJ/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6wI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HE9j+HsTnoBc/wIAAP//AwBQSwECLQAUAAYACAAAACEA2+H2y+4AAACFAQAAEwAAAAAAAAAA&#10;AAAAAAAAAAAAW0NvbnRlbnRfVHlwZXNdLnhtbFBLAQItABQABgAIAAAAIQBa9CxbvwAAABUBAAAL&#10;AAAAAAAAAAAAAAAAAB8BAABfcmVscy8ucmVsc1BLAQItABQABgAIAAAAIQC+L6wI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mT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MlsDn9vwhOQ6wcAAAD//wMAUEsBAi0AFAAGAAgAAAAhANvh9svuAAAAhQEAABMAAAAAAAAA&#10;AAAAAAAAAAAAAFtDb250ZW50X1R5cGVzXS54bWxQSwECLQAUAAYACAAAACEAWvQsW78AAAAVAQAA&#10;CwAAAAAAAAAAAAAAAAAfAQAAX3JlbHMvLnJlbHNQSwECLQAUAAYACAAAACEA0WMJ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Hn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mS2gL834QnIzS8AAAD//wMAUEsBAi0AFAAGAAgAAAAhANvh9svuAAAAhQEAABMAAAAAAAAA&#10;AAAAAAAAAAAAAFtDb250ZW50X1R5cGVzXS54bWxQSwECLQAUAAYACAAAACEAWvQsW78AAAAVAQAA&#10;CwAAAAAAAAAAAAAAAAAfAQAAX3JlbHMvLnJlbHNQSwECLQAUAAYACAAAACEAXoqR5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R8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nj2Dr9vwhOQmx8AAAD//wMAUEsBAi0AFAAGAAgAAAAhANvh9svuAAAAhQEAABMAAAAAAAAA&#10;AAAAAAAAAAAAAFtDb250ZW50X1R5cGVzXS54bWxQSwECLQAUAAYACAAAACEAWvQsW78AAAAVAQAA&#10;CwAAAAAAAAAAAAAAAAAfAQAAX3JlbHMvLnJlbHNQSwECLQAUAAYACAAAACEAMcY0f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oL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cTxJ4PkmPAG5eQAAAP//AwBQSwECLQAUAAYACAAAACEA2+H2y+4AAACFAQAAEwAAAAAAAAAA&#10;AAAAAAAAAAAAW0NvbnRlbnRfVHlwZXNdLnhtbFBLAQItABQABgAIAAAAIQBa9CxbvwAAABUBAAAL&#10;AAAAAAAAAAAAAAAAAB8BAABfcmVscy8ucmVsc1BLAQItABQABgAIAAAAIQDBFKoL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+Q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ONpCo834QnI9R8AAAD//wMAUEsBAi0AFAAGAAgAAAAhANvh9svuAAAAhQEAABMAAAAAAAAA&#10;AAAAAAAAAAAAAFtDb250ZW50X1R5cGVzXS54bWxQSwECLQAUAAYACAAAACEAWvQsW78AAAAVAQAA&#10;CwAAAAAAAAAAAAAAAAAfAQAAX3JlbHMvLnJlbHNQSwECLQAUAAYACAAAACEArlgP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vi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iRZhbnhTXgCcv8LAAD//wMAUEsBAi0AFAAGAAgAAAAhANvh9svuAAAAhQEAABMAAAAAAAAAAAAA&#10;AAAAAAAAAFtDb250ZW50X1R5cGVzXS54bWxQSwECLQAUAAYACAAAACEAWvQsW78AAAAVAQAACwAA&#10;AAAAAAAAAAAAAAAfAQAAX3JlbHMvLnJlbHNQSwECLQAUAAYACAAAACEA38eb4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55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niWwv+b8ATk+g8AAP//AwBQSwECLQAUAAYACAAAACEA2+H2y+4AAACFAQAAEwAAAAAAAAAA&#10;AAAAAAAAAAAAW0NvbnRlbnRfVHlwZXNdLnhtbFBLAQItABQABgAIAAAAIQBa9CxbvwAAABUBAAAL&#10;AAAAAAAAAAAAAAAAAB8BAABfcmVscy8ucmVsc1BLAQItABQABgAIAAAAIQCwiz55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jC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HMdT+HsTnoBc/wIAAP//AwBQSwECLQAUAAYACAAAACEA2+H2y+4AAACFAQAAEwAAAAAAAAAA&#10;AAAAAAAAAAAAW0NvbnRlbnRfVHlwZXNdLnhtbFBLAQItABQABgAIAAAAIQBa9CxbvwAAABUBAAAL&#10;AAAAAAAAAAAAAAAAAB8BAABfcmVscy8ucmVsc1BLAQItABQABgAIAAAAIQCAkfj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4f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Ml8Bn9vwhOQ6wcAAAD//wMAUEsBAi0AFAAGAAgAAAAhANvh9svuAAAAhQEAABMAAAAAAAAA&#10;AAAAAAAAAAAAAFtDb250ZW50X1R5cGVzXS54bWxQSwECLQAUAAYACAAAACEAWvQsW78AAAAVAQAA&#10;CwAAAAAAAAAAAAAAAAAfAQAAX3JlbHMvLnJlbHNQSwECLQAUAAYACAAAACEABUhu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1i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mQxg7834QnIzS8AAAD//wMAUEsBAi0AFAAGAAgAAAAhANvh9svuAAAAhQEAABMAAAAAAAAA&#10;AAAAAAAAAAAAAFtDb250ZW50X1R5cGVzXS54bWxQSwECLQAUAAYACAAAACEAWvQsW78AAAAVAQAA&#10;CwAAAAAAAAAAAAAAAAAfAQAAX3JlbHMvLnJlbHNQSwECLQAUAAYACAAAACEAXU4dY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u/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vh9Br9vwhOQmx8AAAD//wMAUEsBAi0AFAAGAAgAAAAhANvh9svuAAAAhQEAABMAAAAAAAAA&#10;AAAAAAAAAAAAAFtDb250ZW50X1R5cGVzXS54bWxQSwECLQAUAAYACAAAACEAWvQsW78AAAAVAQAA&#10;CwAAAAAAAAAAAAAAAAAfAQAAX3JlbHMvLnJlbHNQSwECLQAUAAYACAAAACEA2JeLv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0EC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cZxM4PkmPAG5eQAAAP//AwBQSwECLQAUAAYACAAAACEA2+H2y+4AAACFAQAAEwAAAAAAAAAA&#10;AAAAAAAAAAAAW0NvbnRlbnRfVHlwZXNdLnhtbFBLAQItABQABgAIAAAAIQBa9CxbvwAAABUBAAAL&#10;AAAAAAAAAAAAAAAAAB8BAABfcmVscy8ucmVsc1BLAQItABQABgAIAAAAIQAW+0E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907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" o:allowincell="f">
                <v:shape id="Freeform 174" o:spid="_x0000_s1027" style="position:absolute;left:1176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5+9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ln8Dr9vwhOQmx8AAAD//wMAUEsBAi0AFAAGAAgAAAAhANvh9svuAAAAhQEAABMAAAAAAAAA&#10;AAAAAAAAAAAAAFtDb250ZW50X1R5cGVzXS54bWxQSwECLQAUAAYACAAAACEAWvQsW78AAAAVAQAA&#10;CwAAAAAAAAAAAAAAAAAfAQAAX3JlbHMvLnJlbHNQSwECLQAUAAYACAAAACEAJI+fv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HK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8SRO4PkmPAG5eQAAAP//AwBQSwECLQAUAAYACAAAACEA2+H2y+4AAACFAQAAEwAAAAAAAAAA&#10;AAAAAAAAAAAAW0NvbnRlbnRfVHlwZXNdLnhtbFBLAQItABQABgAIAAAAIQBa9CxbvwAAABUBAAAL&#10;AAAAAAAAAAAAAAAAAB8BAABfcmVscy8ucmVsc1BLAQItABQABgAIAAAAIQDUXQH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RR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KdxCo834QnI9R8AAAD//wMAUEsBAi0AFAAGAAgAAAAhANvh9svuAAAAhQEAABMAAAAAAAAA&#10;AAAAAAAAAAAAAFtDb250ZW50X1R5cGVzXS54bWxQSwECLQAUAAYACAAAACEAWvQsW78AAAAVAQAA&#10;CwAAAAAAAAAAAAAAAAAfAQAAX3JlbHMvLnJlbHNQSwECLQAUAAYACAAAACEAuxGkU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Aj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mSVhLnhTXgCcv8LAAD//wMAUEsBAi0AFAAGAAgAAAAhANvh9svuAAAAhQEAABMAAAAAAAAAAAAA&#10;AAAAAAAAAFtDb250ZW50X1R5cGVzXS54bWxQSwECLQAUAAYACAAAACEAWvQsW78AAAAVAQAACwAA&#10;AAAAAAAAAAAAAAAfAQAAX3JlbHMvLnJlbHNQSwECLQAUAAYACAAAACEAyo4w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W4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lmcwv+b8ATk+g8AAP//AwBQSwECLQAUAAYACAAAACEA2+H2y+4AAACFAQAAEwAAAAAAAAAA&#10;AAAAAAAAAAAAW0NvbnRlbnRfVHlwZXNdLnhtbFBLAQItABQABgAIAAAAIQBa9CxbvwAAABUBAAAL&#10;AAAAAAAAAAAAAAAAAB8BAABfcmVscy8ucmVsc1BLAQItABQABgAIAAAAIQClwpW4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EU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LN5An9vwhOQ6wcAAAD//wMAUEsBAi0AFAAGAAgAAAAhANvh9svuAAAAhQEAABMAAAAAAAAA&#10;AAAAAAAAAAAAAFtDb250ZW50X1R5cGVzXS54bWxQSwECLQAUAAYACAAAACEAWvQsW78AAAAVAQAA&#10;CwAAAAAAAAAAAAAAAAAfAQAAX3JlbHMvLnJlbHNQSwECLQAUAAYACAAAACEALr+RF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Jp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tkigb834QnIzS8AAAD//wMAUEsBAi0AFAAGAAgAAAAhANvh9svuAAAAhQEAABMAAAAAAAAA&#10;AAAAAAAAAAAAAFtDb250ZW50X1R5cGVzXS54bWxQSwECLQAUAAYACAAAACEAWvQsW78AAAAVAQAA&#10;CwAAAAAAAAAAAAAAAAAfAQAAX3JlbHMvLnJlbHNQSwECLQAUAAYACAAAACEAdrnia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S0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tl7DL9vwhOQmx8AAAD//wMAUEsBAi0AFAAGAAgAAAAhANvh9svuAAAAhQEAABMAAAAAAAAA&#10;AAAAAAAAAAAAAFtDb250ZW50X1R5cGVzXS54bWxQSwECLQAUAAYACAAAACEAWvQsW78AAAAVAQAA&#10;CwAAAAAAAAAAAAAAAAAfAQAAX3JlbHMvLnJlbHNQSwECLQAUAAYACAAAACEA82B0t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3K3xQAAAN0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6WQew++b8ATk+gUAAP//AwBQSwECLQAUAAYACAAAACEA2+H2y+4AAACFAQAAEwAAAAAAAAAA&#10;AAAAAAAAAAAAW0NvbnRlbnRfVHlwZXNdLnhtbFBLAQItABQABgAIAAAAIQBa9CxbvwAAABUBAAAL&#10;AAAAAAAAAAAAAAAAAB8BAABfcmVscy8ucmVsc1BLAQItABQABgAIAAAAIQCMW3K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cs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DKbw++b8ATk5gcAAP//AwBQSwECLQAUAAYACAAAACEA2+H2y+4AAACFAQAAEwAAAAAAAAAA&#10;AAAAAAAAAAAAW0NvbnRlbnRfVHlwZXNdLnhtbFBLAQItABQABgAIAAAAIQBa9CxbvwAAABUBAAAL&#10;AAAAAAAAAAAAAAAAAB8BAABfcmVscy8ucmVsc1BLAQItABQABgAIAAAAIQDjF9cs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L4J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8SSJ4fkmPAG5eQAAAP//AwBQSwECLQAUAAYACAAAACEA2+H2y+4AAACFAQAAEwAAAAAAAAAA&#10;AAAAAAAAAAAAW0NvbnRlbnRfVHlwZXNdLnhtbFBLAQItABQABgAIAAAAIQBa9CxbvwAAABUBAAAL&#10;AAAAAAAAAAAAAAAAAB8BAABfcmVscy8ucmVsc1BLAQItABQABgAIAAAAIQA9DL4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SZ9xQAAAN0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6SSew++b8ATk+gUAAP//AwBQSwECLQAUAAYACAAAACEA2+H2y+4AAACFAQAAEwAAAAAAAAAA&#10;AAAAAAAAAAAAW0NvbnRlbnRfVHlwZXNdLnhtbFBLAQItABQABgAIAAAAIQBa9CxbvwAAABUBAAAL&#10;AAAAAAAAAAAAAAAAAB8BAABfcmVscy8ucmVsc1BLAQItABQABgAIAAAAIQCy5SZ9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2RxgAAAN0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tUyzeDvTXgCcvcLAAD//wMAUEsBAi0AFAAGAAgAAAAhANvh9svuAAAAhQEAABMAAAAAAAAA&#10;AAAAAAAAAAAAAFtDb250ZW50X1R5cGVzXS54bWxQSwECLQAUAAYACAAAACEAWvQsW78AAAAVAQAA&#10;CwAAAAAAAAAAAAAAAAAfAQAAX3JlbHMvLnJlbHNQSwECLQAUAAYACAAAACEALXsdk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x4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pPD/JjwBufkDAAD//wMAUEsBAi0AFAAGAAgAAAAhANvh9svuAAAAhQEAABMAAAAAAAAA&#10;AAAAAAAAAAAAAFtDb250ZW50X1R5cGVzXS54bWxQSwECLQAUAAYACAAAACEAWvQsW78AAAAVAQAA&#10;CwAAAAAAAAAAAAAAAAAfAQAAX3JlbHMvLnJlbHNQSwECLQAUAAYACAAAACEAM6gse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SjU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KdpDI834QnI9R8AAAD//wMAUEsBAi0AFAAGAAgAAAAhANvh9svuAAAAhQEAABMAAAAAAAAA&#10;AAAAAAAAAAAAAFtDb250ZW50X1R5cGVzXS54bWxQSwECLQAUAAYACAAAACEAWvQsW78AAAAVAQAA&#10;CwAAAAAAAAAAAAAAAAAfAQAAX3JlbHMvLnJlbHNQSwECLQAUAAYACAAAACEAuNUo1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Cg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DKfwe+b8ATk5gcAAP//AwBQSwECLQAUAAYACAAAACEA2+H2y+4AAACFAQAAEwAAAAAAAAAA&#10;AAAAAAAAAAAAW0NvbnRlbnRfVHlwZXNdLnhtbFBLAQItABQABgAIAAAAIQBa9CxbvwAAABUBAAAL&#10;AAAAAAAAAAAAAAAAAB8BAABfcmVscy8ucmVsc1BLAQItABQABgAIAAAAIQA3PLC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7XxgAAAN0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tUyS+HvTXgCcvcLAAD//wMAUEsBAi0AFAAGAAgAAAAhANvh9svuAAAAhQEAABMAAAAAAAAA&#10;AAAAAAAAAAAAAFtDb250ZW50X1R5cGVzXS54bWxQSwECLQAUAAYACAAAACEAWvQsW78AAAAVAQAA&#10;CwAAAAAAAAAAAAAAAAAfAQAAX3JlbHMvLnJlbHNQSwECLQAUAAYACAAAACEAx+4u1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CH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LKYwe+b8ATk5gcAAP//AwBQSwECLQAUAAYACAAAACEA2+H2y+4AAACFAQAAEwAAAAAAAAAA&#10;AAAAAAAAAAAAW0NvbnRlbnRfVHlwZXNdLnhtbFBLAQItABQABgAIAAAAIQBa9CxbvwAAABUBAAAL&#10;AAAAAAAAAAAAAAAAAB8BAABfcmVscy8ucmVsc1BLAQItABQABgAIAAAAIQAC6cCH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4u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lkaw/+b8ATk+g8AAP//AwBQSwECLQAUAAYACAAAACEA2+H2y+4AAACFAQAAEwAAAAAAAAAA&#10;AAAAAAAAAAAAW0NvbnRlbnRfVHlwZXNdLnhtbFBLAQItABQABgAIAAAAIQBa9CxbvwAAABUBAAAL&#10;AAAAAAAAAAAAAAAAAB8BAABfcmVscy8ucmVsc1BLAQItABQABgAIAAAAIQAI2c4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0355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" o:allowincell="f">
                <v:shape id="Freeform 244" o:spid="_x0000_s1027" style="position:absolute;left:659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GU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pAvc38QnI9Q0AAP//AwBQSwECLQAUAAYACAAAACEA2+H2y+4AAACFAQAAEwAAAAAAAAAA&#10;AAAAAAAAAAAAW0NvbnRlbnRfVHlwZXNdLnhtbFBLAQItABQABgAIAAAAIQBa9CxbvwAAABUBAAAL&#10;AAAAAAAAAAAAAAAAAB8BAABfcmVscy8ucmVsc1BLAQItABQABgAIAAAAIQBL7bG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IM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iqZw+NNfAJycwcAAP//AwBQSwECLQAUAAYACAAAACEA2+H2y+4AAACFAQAAEwAAAAAAAAAA&#10;AAAAAAAAAAAAW0NvbnRlbnRfVHlwZXNdLnhtbFBLAQItABQABgAIAAAAIQBa9CxbvwAAABUBAAAL&#10;AAAAAAAAAAAAAAAAAB8BAABfcmVscy8ucmVsc1BLAQItABQABgAIAAAAIQBbmhI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k+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M7WYwu+b+ATk9gkAAP//AwBQSwECLQAUAAYACAAAACEA2+H2y+4AAACFAQAAEwAAAAAAAAAA&#10;AAAAAAAAAAAAW0NvbnRlbnRfVHlwZXNdLnhtbFBLAQItABQABgAIAAAAIQBa9CxbvwAAABUBAAAL&#10;AAAAAAAAAAAAAAAAAB8BAABfcmVscy8ucmVsc1BLAQItABQABgAIAAAAIQA+5rk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dJ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NQ8gf838QnIzR8AAAD//wMAUEsBAi0AFAAGAAgAAAAhANvh9svuAAAAhQEAABMAAAAAAAAA&#10;AAAAAAAAAAAAAFtDb250ZW50X1R5cGVzXS54bWxQSwECLQAUAAYACAAAACEAWvQsW78AAAAVAQAA&#10;CwAAAAAAAAAAAAAAAAAfAQAAX3JlbHMvLnJlbHNQSwECLQAUAAYACAAAACEAzjQn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FK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mqewONNfAJycwcAAP//AwBQSwECLQAUAAYACAAAACEA2+H2y+4AAACFAQAAEwAAAAAAAAAA&#10;AAAAAAAAAAAAW0NvbnRlbnRfVHlwZXNdLnhtbFBLAQItABQABgAIAAAAIQBa9CxbvwAAABUBAAAL&#10;AAAAAAAAAAAAAAAAAB8BAABfcmVscy8ucmVsc1BLAQItABQABgAIAAAAIQCxDyF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Ft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mqRwONNfAJycwcAAP//AwBQSwECLQAUAAYACAAAACEA2+H2y+4AAACFAQAAEwAAAAAAAAAA&#10;AAAAAAAAAAAAW0NvbnRlbnRfVHlwZXNdLnhtbFBLAQItABQABgAIAAAAIQBa9CxbvwAAABUBAAAL&#10;AAAAAAAAAAAAAAAAAB8BAABfcmVscy8ucmVsc1BLAQItABQABgAIAAAAIQCE2lFt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/E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FU6g7838QnIzS8AAAD//wMAUEsBAi0AFAAGAAgAAAAhANvh9svuAAAAhQEAABMAAAAAAAAA&#10;AAAAAAAAAAAAAFtDb250ZW50X1R5cGVzXS54bWxQSwECLQAUAAYACAAAACEAWvQsW78AAAAVAQAA&#10;CwAAAAAAAAAAAAAAAAAfAQAAX3JlbHMvLnJlbHNQSwECLQAUAAYACAAAACEAjupf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Gz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kRlCdzfxCcgN78AAAD//wMAUEsBAi0AFAAGAAgAAAAhANvh9svuAAAAhQEAABMAAAAAAAAA&#10;AAAAAAAAAAAAAFtDb250ZW50X1R5cGVzXS54bWxQSwECLQAUAAYACAAAACEAWvQsW78AAAAVAQAA&#10;CwAAAAAAAAAAAAAAAAAfAQAAX3JlbHMvLnJlbHNQSwECLQAUAAYACAAAACEAfjjBs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BF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PlNxf3wTn4Dc/AIAAP//AwBQSwECLQAUAAYACAAAACEA2+H2y+4AAACFAQAAEwAAAAAAAAAAAAAA&#10;AAAAAAAAW0NvbnRlbnRfVHlwZXNdLnhtbFBLAQItABQABgAIAAAAIQBa9CxbvwAAABUBAAALAAAA&#10;AAAAAAAAAAAAAB8BAABfcmVscy8ucmVsc1BLAQItABQABgAIAAAAIQB/TWB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1up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MxUAn9v4hOQ6zsAAAD//wMAUEsBAi0AFAAGAAgAAAAhANvh9svuAAAAhQEAABMAAAAAAAAA&#10;AAAAAAAAAAAAAFtDb250ZW50X1R5cGVzXS54bWxQSwECLQAUAAYACAAAACEAWvQsW78AAAAVAQAA&#10;CwAAAAAAAAAAAAAAAAAfAQAAX3JlbHMvLnJlbHNQSwECLQAUAAYACAAAACEA4NNbq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4y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GdqAX9v4hOQ218AAAD//wMAUEsBAi0AFAAGAAgAAAAhANvh9svuAAAAhQEAABMAAAAAAAAA&#10;AAAAAAAAAAAAAFtDb250ZW50X1R5cGVzXS54bWxQSwECLQAUAAYACAAAACEAWvQsW78AAAAVAQAA&#10;CwAAAAAAAAAAAAAAAAAfAQAAX3JlbHMvLnJlbHNQSwECLQAUAAYACAAAACEAj5/+M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ZG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E3VAu5v4hOQm38AAAD//wMAUEsBAi0AFAAGAAgAAAAhANvh9svuAAAAhQEAABMAAAAAAAAA&#10;AAAAAAAAAAAAAFtDb250ZW50X1R5cGVzXS54bWxQSwECLQAUAAYACAAAACEAWvQsW78AAAAVAQAA&#10;CwAAAAAAAAAAAAAAAAAfAQAAX3JlbHMvLnJlbHNQSwECLQAUAAYACAAAACEAAHZmR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d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M/UK/y+iU9Arh8AAAD//wMAUEsBAi0AFAAGAAgAAAAhANvh9svuAAAAhQEAABMAAAAAAAAA&#10;AAAAAAAAAAAAAFtDb250ZW50X1R5cGVzXS54bWxQSwECLQAUAAYACAAAACEAWvQsW78AAAAVAQAA&#10;CwAAAAAAAAAAAAAAAAAfAQAAX3JlbHMvLnJlbHNQSwECLQAUAAYACAAAACEAbzrD3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gx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s6lawO+b+ATk9gkAAP//AwBQSwECLQAUAAYACAAAACEA2+H2y+4AAACFAQAAEwAAAAAAAAAA&#10;AAAAAAAAAAAAW0NvbnRlbnRfVHlwZXNdLnhtbFBLAQItABQABgAIAAAAIQBa9CxbvwAAABUBAAAL&#10;AAAAAAAAAAAAAAAAAB8BAABfcmVscy8ucmVsc1BLAQItABQABgAIAAAAIQDwpPg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xD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PlNxbnwTn4Dc/AIAAP//AwBQSwECLQAUAAYACAAAACEA2+H2y+4AAACFAQAAEwAAAAAAAAAAAAAA&#10;AAAAAAAAW0NvbnRlbnRfVHlwZXNdLnhtbFBLAQItABQABgAIAAAAIQBa9CxbvwAAABUBAAALAAAA&#10;AAAAAAAAAAAAAB8BAABfcmVscy8ucmVsc1BLAQItABQABgAIAAAAIQCBO2x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8nY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Gcqhb838QnIzS8AAAD//wMAUEsBAi0AFAAGAAgAAAAhANvh9svuAAAAhQEAABMAAAAAAAAA&#10;AAAAAAAAAAAAAFtDb250ZW50X1R5cGVzXS54bWxQSwECLQAUAAYACAAAACEAWvQsW78AAAAVAQAA&#10;CwAAAAAAAAAAAAAAAAAfAQAAX3JlbHMvLnJlbHNQSwECLQAUAAYACAAAACEA7nfJ2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10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HGcwP+b8ATk+g8AAP//AwBQSwECLQAUAAYACAAAACEA2+H2y+4AAACFAQAAEwAAAAAAAAAA&#10;AAAAAAAAAAAAW0NvbnRlbnRfVHlwZXNdLnhtbFBLAQItABQABgAIAAAAIQBa9CxbvwAAABUBAAAL&#10;AAAAAAAAAAAAAAAAAB8BAABfcmVscy8ucmVsc1BLAQItABQABgAIAAAAIQBlCs10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wl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mSVhP3hTXgCcv8LAAD//wMAUEsBAi0AFAAGAAgAAAAhANvh9svuAAAAhQEAABMAAAAAAAAAAAAA&#10;AAAAAAAAAFtDb250ZW50X1R5cGVzXS54bWxQSwECLQAUAAYACAAAACEAWvQsW78AAAAVAQAACwAA&#10;AAAAAAAAAAAAAAAfAQAAX3JlbHMvLnJlbHNQSwECLQAUAAYACAAAACEANPg8J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+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HESw/+b8ATk+g8AAP//AwBQSwECLQAUAAYACAAAACEA2+H2y+4AAACFAQAAEwAAAAAAAAAA&#10;AAAAAAAAAAAAW0NvbnRlbnRfVHlwZXNdLnhtbFBLAQItABQABgAIAAAAIQBa9CxbvwAAABUBAAAL&#10;AAAAAAAAAAAAAAAAAB8BAABfcmVscy8ucmVsc1BLAQItABQABgAIAAAAIQBbtJm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fJ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PI1j+HsTnoBc/wIAAP//AwBQSwECLQAUAAYACAAAACEA2+H2y+4AAACFAQAAEwAAAAAAAAAA&#10;AAAAAAAAAAAAW0NvbnRlbnRfVHlwZXNdLnhtbFBLAQItABQABgAIAAAAIQBa9CxbvwAAABUBAAAL&#10;AAAAAAAAAAAAAAAAAB8BAABfcmVscy8ucmVsc1BLAQItABQABgAIAAAAIQCrZgf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JS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LNkDn9vwhOQ6wcAAAD//wMAUEsBAi0AFAAGAAgAAAAhANvh9svuAAAAhQEAABMAAAAAAAAA&#10;AAAAAAAAAAAAAFtDb250ZW50X1R5cGVzXS54bWxQSwECLQAUAAYACAAAACEAWvQsW78AAAAVAQAA&#10;CwAAAAAAAAAAAAAAAAAfAQAAX3JlbHMvLnJlbHNQSwECLQAUAAYACAAAACEAxCqiU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9AF85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" o:allowincell="f">
                <v:shape id="Freeform 307" o:spid="_x0000_s1027" style="position:absolute;left:1149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3rS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F+ukrg75twgixuAAAA//8DAFBLAQItABQABgAIAAAAIQDb4fbL7gAAAIUBAAATAAAAAAAAAAAA&#10;AAAAAAAAAABbQ29udGVudF9UeXBlc10ueG1sUEsBAi0AFAAGAAgAAAAhAFr0LFu/AAAAFQEAAAsA&#10;AAAAAAAAAAAAAAAAHwEAAF9yZWxzLy5yZWxzUEsBAi0AFAAGAAgAAAAhAL1Pet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9J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F/D3TThBbp4AAAD//wMAUEsBAi0AFAAGAAgAAAAhANvh9svuAAAAhQEAABMAAAAAAAAAAAAA&#10;AAAAAAAAAFtDb250ZW50X1R5cGVzXS54bWxQSwECLQAUAAYACAAAACEAWvQsW78AAAAVAQAACwAA&#10;AAAAAAAAAAAAAAAfAQAAX3JlbHMvLnJlbHNQSwECLQAUAAYACAAAACEA0gPfS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s7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HP1oIr38gIevsHAAD//wMAUEsBAi0AFAAGAAgAAAAhANvh9svuAAAAhQEAABMAAAAAAAAA&#10;AAAAAAAAAAAAAFtDb250ZW50X1R5cGVzXS54bWxQSwECLQAUAAYACAAAACEAWvQsW78AAAAVAQAA&#10;CwAAAAAAAAAAAAAAAAAfAQAAX3JlbHMvLnJlbHNQSwECLQAUAAYACAAAACEAo5xLO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6g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F+ukrh75twgixuAAAA//8DAFBLAQItABQABgAIAAAAIQDb4fbL7gAAAIUBAAATAAAAAAAAAAAA&#10;AAAAAAAAAABbQ29udGVudF9UeXBlc10ueG1sUEsBAi0AFAAGAAgAAAAhAFr0LFu/AAAAFQEAAAsA&#10;AAAAAAAAAAAAAAAAHwEAAF9yZWxzLy5yZWxzUEsBAi0AFAAGAAgAAAAhAMzQ7q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Hg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ZcIv38gIenMHAAD//wMAUEsBAi0AFAAGAAgAAAAhANvh9svuAAAAhQEAABMAAAAAAAAA&#10;AAAAAAAAAAAAAFtDb250ZW50X1R5cGVzXS54bWxQSwECLQAUAAYACAAAACEAWvQsW78AAAAVAQAA&#10;CwAAAAAAAAAAAAAAAAAfAQAAX3JlbHMvLnJlbHNQSwECLQAUAAYACAAAACEA2DPR4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3R7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OoPHN+EEub4DAAD//wMAUEsBAi0AFAAGAAgAAAAhANvh9svuAAAAhQEAABMAAAAAAAAAAAAA&#10;AAAAAAAAAFtDb250ZW50X1R5cGVzXS54bWxQSwECLQAUAAYACAAAACEAWvQsW78AAAAVAQAACwAA&#10;AAAAAAAAAAAAAAAfAQAAX3JlbHMvLnJlbHNQSwECLQAUAAYACAAAACEAt390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oM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OofHN+EEub4DAAD//wMAUEsBAi0AFAAGAAgAAAAhANvh9svuAAAAhQEAABMAAAAAAAAAAAAA&#10;AAAAAAAAAFtDb250ZW50X1R5cGVzXS54bWxQSwECLQAUAAYACAAAACEAWvQsW78AAAAVAQAACwAA&#10;AAAAAAAAAAAAAAAfAQAAX3JlbHMvLnJlbHNQSwECLQAUAAYACAAAACEAR63qD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j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TVfw9004Qea/AAAA//8DAFBLAQItABQABgAIAAAAIQDb4fbL7gAAAIUBAAATAAAAAAAAAAAA&#10;AAAAAAAAAABbQ29udGVudF9UeXBlc10ueG1sUEsBAi0AFAAGAAgAAAAhAFr0LFu/AAAAFQEAAAsA&#10;AAAAAAAAAAAAAAAAHwEAAF9yZWxzLy5yZWxzUEsBAi0AFAAGAAgAAAAhAKcI1+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J4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SZbw9004Qa5uAAAA//8DAFBLAQItABQABgAIAAAAIQDb4fbL7gAAAIUBAAATAAAAAAAAAAAA&#10;AAAAAAAAAABbQ29udGVudF9UeXBlc10ueG1sUEsBAi0AFAAGAAgAAAAhAFr0LFu/AAAAFQEAAAsA&#10;AAAAAAAAAAAAAAAAHwEAAF9yZWxzLy5yZWxzUEsBAi0AFAAGAAgAAAAhAMhEcn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kmU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kg38fhNOkPkDAAD//wMAUEsBAi0AFAAGAAgAAAAhANvh9svuAAAAhQEAABMAAAAAAAAAAAAA&#10;AAAAAAAAAFtDb250ZW50X1R5cGVzXS54bWxQSwECLQAUAAYACAAAACEAWvQsW78AAAAVAQAACwAA&#10;AAAAAAAAAAAAAAAfAQAAX3JlbHMvLnJlbHNQSwECLQAUAAYACAAAACEAV9pJl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3m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ZYIr38gIenMHAAD//wMAUEsBAi0AFAAGAAgAAAAhANvh9svuAAAAhQEAABMAAAAAAAAA&#10;AAAAAAAAAAAAAFtDb250ZW50X1R5cGVzXS54bWxQSwECLQAUAAYACAAAACEAWvQsW78AAAAVAQAA&#10;CwAAAAAAAAAAAAAAAAAfAQAAX3JlbHMvLnJlbHNQSwECLQAUAAYACAAAACEAJkXd5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2nbxQAAAN0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kDcwu+b8ATk8Q4AAP//AwBQSwECLQAUAAYACAAAACEA2+H2y+4AAACFAQAAEwAAAAAAAAAA&#10;AAAAAAAAAAAAW0NvbnRlbnRfVHlwZXNdLnhtbFBLAQItABQABgAIAAAAIQBa9CxbvwAAABUBAAAL&#10;AAAAAAAAAAAAAAAAAB8BAABfcmVscy8ucmVsc1BLAQItABQABgAIAAAAIQB2l2nb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8xAxQAAAN0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QSA+wd+b8ATk/hcAAP//AwBQSwECLQAUAAYACAAAACEA2+H2y+4AAACFAQAAEwAAAAAAAAAA&#10;AAAAAAAAAAAAW0NvbnRlbnRfVHlwZXNdLnhtbFBLAQItABQABgAIAAAAIQBa9CxbvwAAABUBAAAL&#10;AAAAAAAAAAAAAAAAAB8BAABfcmVscy8ucmVsc1BLAQItABQABgAIAAAAIQAZ28x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esxQAAAN0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kBM4e9NeAJy+wsAAP//AwBQSwECLQAUAAYACAAAACEA2+H2y+4AAACFAQAAEwAAAAAAAAAA&#10;AAAAAAAAAAAAW0NvbnRlbnRfVHlwZXNdLnhtbFBLAQItABQABgAIAAAAIQBa9CxbvwAAABUBAAAL&#10;AAAAAAAAAAAAAAAAAB8BAABfcmVscy8ucmVsc1BLAQItABQABgAIAAAAIQCGRfes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kF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rmZxf3wTn4Dc/AIAAP//AwBQSwECLQAUAAYACAAAACEA2+H2y+4AAACFAQAAEwAAAAAAAAAAAAAA&#10;AAAAAAAAW0NvbnRlbnRfVHlwZXNdLnhtbFBLAQItABQABgAIAAAAIQBa9CxbvwAAABUBAAALAAAA&#10;AAAAAAAAAAAAAB8BAABfcmVscy8ucmVsc1BLAQItABQABgAIAAAAIQCMdfk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8Lp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KhZAn9v4hOQ6zsAAAD//wMAUEsBAi0AFAAGAAgAAAAhANvh9svuAAAAhQEAABMAAAAAAAAA&#10;AAAAAAAAAAAAAFtDb250ZW50X1R5cGVzXS54bWxQSwECLQAUAAYACAAAACEAWvQsW78AAAAVAQAA&#10;CwAAAAAAAAAAAAAAAAAfAQAAX3JlbHMvLnJlbHNQSwECLQAUAAYACAAAACEAE+vC6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dy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NVsAX9v4hOQ218AAAD//wMAUEsBAi0AFAAGAAgAAAAhANvh9svuAAAAhQEAABMAAAAAAAAA&#10;AAAAAAAAAAAAAFtDb250ZW50X1R5cGVzXS54bWxQSwECLQAUAAYACAAAACEAWvQsW78AAAAVAQAA&#10;CwAAAAAAAAAAAAAAAAAfAQAAX3JlbHMvLnJlbHNQSwECLQAUAAYACAAAACEAfKdn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8G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KnpAu5v4hOQm38AAAD//wMAUEsBAi0AFAAGAAgAAAAhANvh9svuAAAAhQEAABMAAAAAAAAA&#10;AAAAAAAAAAAAAFtDb250ZW50X1R5cGVzXS54bWxQSwECLQAUAAYACAAAACEAWvQsW78AAAAVAQAA&#10;CwAAAAAAAAAAAAAAAAAfAQAAX3JlbHMvLnJlbHNQSwECLQAUAAYACAAAACEA807/B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qd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KvZK/y+iU9Arh8AAAD//wMAUEsBAi0AFAAGAAgAAAAhANvh9svuAAAAhQEAABMAAAAAAAAA&#10;AAAAAAAAAAAAAFtDb250ZW50X1R5cGVzXS54bWxQSwECLQAUAAYACAAAACEAWvQsW78AAAAVAQAA&#10;CwAAAAAAAAAAAAAAAAAfAQAAX3JlbHMvLnJlbHNQSwECLQAUAAYACAAAACEAnAJan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Fx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MzVdwO+b+ATk9gkAAP//AwBQSwECLQAUAAYACAAAACEA2+H2y+4AAACFAQAAEwAAAAAAAAAA&#10;AAAAAAAAAAAAW0NvbnRlbnRfVHlwZXNdLnhtbFBLAQItABQABgAIAAAAIQBa9CxbvwAAABUBAAAL&#10;AAAAAAAAAAAAAAAAAB8BAABfcmVscy8ucmVsc1BLAQItABQABgAIAAAAIQADnGF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UD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rmZxbnwTn4Dc/AIAAP//AwBQSwECLQAUAAYACAAAACEA2+H2y+4AAACFAQAAEwAAAAAAAAAAAAAA&#10;AAAAAAAAW0NvbnRlbnRfVHlwZXNdLnhtbFBLAQItABQABgAIAAAAIQBa9CxbvwAAABUBAAALAAAA&#10;AAAAAAAAAAAAAB8BAABfcmVscy8ucmVsc1BLAQItABQABgAIAAAAIQByA/U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CY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NUshb838QnIzS8AAAD//wMAUEsBAi0AFAAGAAgAAAAhANvh9svuAAAAhQEAABMAAAAAAAAA&#10;AAAAAAAAAAAAAFtDb250ZW50X1R5cGVzXS54bWxQSwECLQAUAAYACAAAACEAWvQsW78AAAAVAQAA&#10;CwAAAAAAAAAAAAAAAAAfAQAAX3JlbHMvLnJlbHNQSwECLQAUAAYACAAAACEAHU9Qm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O4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CqJ++Ob+ATk9gkAAP//AwBQSwECLQAUAAYACAAAACEA2+H2y+4AAACFAQAAEwAAAAAAAAAAAAAA&#10;AAAAAAAAW0NvbnRlbnRfVHlwZXNdLnhtbFBLAQItABQABgAIAAAAIQBa9CxbvwAAABUBAAALAAAA&#10;AAAAAAAAAAAAAB8BAABfcmVscy8ucmVsc1BLAQItABQABgAIAAAAIQBCGTO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Yj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KhkBn9v4hOQ6zsAAAD//wMAUEsBAi0AFAAGAAgAAAAhANvh9svuAAAAhQEAABMAAAAAAAAA&#10;AAAAAAAAAAAAAFtDb250ZW50X1R5cGVzXS54bWxQSwECLQAUAAYACAAAACEAWvQsW78AAAAVAQAA&#10;CwAAAAAAAAAAAAAAAAAfAQAAX3JlbHMvLnJlbHNQSwECLQAUAAYACAAAACEALVWWI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hU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JAvc38QnI9Q0AAP//AwBQSwECLQAUAAYACAAAACEA2+H2y+4AAACFAQAAEwAAAAAAAAAA&#10;AAAAAAAAAAAAW0NvbnRlbnRfVHlwZXNdLnhtbFBLAQItABQABgAIAAAAIQBa9CxbvwAAABUBAAAL&#10;AAAAAAAAAAAAAAAAAB8BAABfcmVscy8ucmVsc1BLAQItABQABgAIAAAAIQDdhwh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jW7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FSygL838QnI7S8AAAD//wMAUEsBAi0AFAAGAAgAAAAhANvh9svuAAAAhQEAABMAAAAAAAAA&#10;AAAAAAAAAAAAAFtDb250ZW50X1R5cGVzXS54bWxQSwECLQAUAAYACAAAACEAWvQsW78AAAAVAQAA&#10;CwAAAAAAAAAAAAAAAAAfAQAAX3JlbHMvLnJlbHNQSwECLQAUAAYACAAAACEAPSI1u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Ag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kQl7/D7Jj4BuboDAAD//wMAUEsBAi0AFAAGAAgAAAAhANvh9svuAAAAhQEAABMAAAAAAAAA&#10;AAAAAAAAAAAAAFtDb250ZW50X1R5cGVzXS54bWxQSwECLQAUAAYACAAAACEAWvQsW78AAAAVAQAA&#10;CwAAAAAAAAAAAAAAAAAfAQAAX3JlbHMvLnJlbHNQSwECLQAUAAYACAAAACEAUm6QI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5X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JCvc38QnI9Q0AAP//AwBQSwECLQAUAAYACAAAACEA2+H2y+4AAACFAQAAEwAAAAAAAAAA&#10;AAAAAAAAAAAAW0NvbnRlbnRfVHlwZXNdLnhtbFBLAQItABQABgAIAAAAIQBa9CxbvwAAABUBAAAL&#10;AAAAAAAAAAAAAAAAAB8BAABfcmVscy8ucmVsc1BLAQItABQABgAIAAAAIQCivA5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vM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FQyh/838QnIzR8AAAD//wMAUEsBAi0AFAAGAAgAAAAhANvh9svuAAAAhQEAABMAAAAAAAAA&#10;AAAAAAAAAAAAAFtDb250ZW50X1R5cGVzXS54bWxQSwECLQAUAAYACAAAACEAWvQsW78AAAAVAQAA&#10;CwAAAAAAAAAAAAAAAAAfAQAAX3JlbHMvLnJlbHNQSwECLQAUAAYACAAAACEAzfCrz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++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CqJc+Ob+ATk9gkAAP//AwBQSwECLQAUAAYACAAAACEA2+H2y+4AAACFAQAAEwAAAAAAAAAAAAAA&#10;AAAAAAAAW0NvbnRlbnRfVHlwZXNdLnhtbFBLAQItABQABgAIAAAAIQBa9CxbvwAAABUBAAALAAAA&#10;AAAAAAAAAAAAAB8BAABfcmVscy8ucmVsc1BLAQItABQABgAIAAAAIQC8bz+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ol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kQlGdzfxCcgN78AAAD//wMAUEsBAi0AFAAGAAgAAAAhANvh9svuAAAAhQEAABMAAAAAAAAA&#10;AAAAAAAAAAAAAFtDb250ZW50X1R5cGVzXS54bWxQSwECLQAUAAYACAAAACEAWvQsW78AAAAVAQAA&#10;CwAAAAAAAAAAAAAAAAAfAQAAX3JlbHMvLnJlbHNQSwECLQAUAAYACAAAACEA0yOaJ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D+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NViBn9v4hOQ218AAAD//wMAUEsBAi0AFAAGAAgAAAAhANvh9svuAAAAhQEAABMAAAAAAAAA&#10;AAAAAAAAAAAAAFtDb250ZW50X1R5cGVzXS54bWxQSwECLQAUAAYACAAAACEAWvQsW78AAAAVAQAA&#10;CwAAAAAAAAAAAAAAAAAfAQAAX3JlbHMvLnJlbHNQSwECLQAUAAYACAAAACEAqIwA/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OD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KnFFO5v4hOQm38AAAD//wMAUEsBAi0AFAAGAAgAAAAhANvh9svuAAAAhQEAABMAAAAAAAAA&#10;AAAAAAAAAAAAAFtDb250ZW50X1R5cGVzXS54bWxQSwECLQAUAAYACAAAACEAWvQsW78AAAAVAQAA&#10;CwAAAAAAAAAAAAAAAAAfAQAAX3JlbHMvLnJlbHNQSwECLQAUAAYACAAAACEA8Ipzg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30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NQigb838QnI7S8AAAD//wMAUEsBAi0AFAAGAAgAAAAhANvh9svuAAAAhQEAABMAAAAAAAAA&#10;AAAAAAAAAAAAAFtDb250ZW50X1R5cGVzXS54bWxQSwECLQAUAAYACAAAACEAWvQsW78AAAAVAQAA&#10;CwAAAAAAAAAAAAAAAAAfAQAAX3JlbHMvLnJlbHNQSwECLQAUAAYACAAAACEAAFjt9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Ve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KvXGfy+iU9Arh8AAAD//wMAUEsBAi0AFAAGAAgAAAAhANvh9svuAAAAhQEAABMAAAAAAAAA&#10;AAAAAAAAAAAAAFtDb250ZW50X1R5cGVzXS54bWxQSwECLQAUAAYACAAAACEAWvQsW78AAAAVAQAA&#10;CwAAAAAAAAAAAAAAAAAfAQAAX3JlbHMvLnJlbHNQSwECLQAUAAYACAAAACEAdVPlX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sp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kS9J/D7Jj4BuboDAAD//wMAUEsBAi0AFAAGAAgAAAAhANvh9svuAAAAhQEAABMAAAAAAAAA&#10;AAAAAAAAAAAAAFtDb250ZW50X1R5cGVzXS54bWxQSwECLQAUAAYACAAAACEAWvQsW78AAAAVAQAA&#10;CwAAAAAAAAAAAAAAAAAfAQAAX3JlbHMvLnJlbHNQSwECLQAUAAYACAAAACEAhYF7K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C8578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" o:allowincell="f">
                <v:shape id="Freeform 383" o:spid="_x0000_s1027" style="position:absolute;left:684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Bz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/Ml/D3TThBbp8AAAD//wMAUEsBAi0AFAAGAAgAAAAhANvh9svuAAAAhQEAABMAAAAAAAAAAAAA&#10;AAAAAAAAAFtDb250ZW50X1R5cGVzXS54bWxQSwECLQAUAAYACAAAACEAWvQsW78AAAAVAQAACwAA&#10;AAAAAAAAAAAAAAAfAQAAX3JlbHMvLnJlbHNQSwECLQAUAAYACAAAACEA9GWAc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QB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p+Nhdc+UZG0Kt/AAAA//8DAFBLAQItABQABgAIAAAAIQDb4fbL7gAAAIUBAAATAAAAAAAA&#10;AAAAAAAAAAAAAABbQ29udGVudF9UeXBlc10ueG1sUEsBAi0AFAAGAAgAAAAhAFr0LFu/AAAAFQEA&#10;AAsAAAAAAAAAAAAAAAAAHwEAAF9yZWxzLy5yZWxzUEsBAi0AFAAGAAgAAAAhAIX6FAH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Ga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PIXHN+EEub4DAAD//wMAUEsBAi0AFAAGAAgAAAAhANvh9svuAAAAhQEAABMAAAAAAAAAAAAA&#10;AAAAAAAAAFtDb250ZW50X1R5cGVzXS54bWxQSwECLQAUAAYACAAAACEAWvQsW78AAAAVAQAACwAA&#10;AAAAAAAAAAAAAAAfAQAAX3JlbHMvLnJlbHNQSwECLQAUAAYACAAAACEA6raxm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Y7a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bC788o2MoFdXAAAA//8DAFBLAQItABQABgAIAAAAIQDb4fbL7gAAAIUBAAATAAAAAAAA&#10;AAAAAAAAAAAAAABbQ29udGVudF9UeXBlc10ueG1sUEsBAi0AFAAGAAgAAAAhAFr0LFu/AAAAFQEA&#10;AAsAAAAAAAAAAAAAAAAAHwEAAF9yZWxzLy5yZWxzUEsBAi0AFAAGAAgAAAAhAP5Vjtr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tB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0NoX7N+EEuf4HAAD//wMAUEsBAi0AFAAGAAgAAAAhANvh9svuAAAAhQEAABMAAAAAAAAAAAAA&#10;AAAAAAAAAFtDb250ZW50X1R5cGVzXS54bWxQSwECLQAUAAYACAAAACEAWvQsW78AAAAVAQAACwAA&#10;AAAAAAAAAAAAAAAfAQAAX3JlbHMvLnJlbHNQSwECLQAUAAYACAAAACEAkRkrQ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U2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0NoX7N+EEuf4HAAD//wMAUEsBAi0AFAAGAAgAAAAhANvh9svuAAAAhQEAABMAAAAAAAAAAAAA&#10;AAAAAAAAAFtDb250ZW50X1R5cGVzXS54bWxQSwECLQAUAAYACAAAACEAWvQsW78AAAAVAQAACwAA&#10;AAAAAAAAAAAAAAAfAQAAX3JlbHMvLnJlbHNQSwECLQAUAAYACAAAACEAYcu1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jZ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E+mM/j7Jpwg178AAAD//wMAUEsBAi0AFAAGAAgAAAAhANvh9svuAAAAhQEAABMAAAAAAAAAAAAA&#10;AAAAAAAAAFtDb250ZW50X1R5cGVzXS54bWxQSwECLQAUAAYACAAAACEAWvQsW78AAAAVAQAACwAA&#10;AAAAAAAAAAAAAAAfAQAAX3JlbHMvLnJlbHNQSwECLQAUAAYACAAAACEAgW6I2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1C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xkvoC/b8IJcvsLAAD//wMAUEsBAi0AFAAGAAgAAAAhANvh9svuAAAAhQEAABMAAAAAAAAAAAAA&#10;AAAAAAAAAFtDb250ZW50X1R5cGVzXS54bWxQSwECLQAUAAYACAAAACEAWvQsW78AAAAVAQAACwAA&#10;AAAAAAAAAAAAAAAfAQAAX3JlbHMvLnJlbHNQSwECLQAUAAYACAAAACEA7iItQ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M1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PVjE8vgknyOwXAAD//wMAUEsBAi0AFAAGAAgAAAAhANvh9svuAAAAhQEAABMAAAAAAAAAAAAA&#10;AAAAAAAAAFtDb250ZW50X1R5cGVzXS54bWxQSwECLQAUAAYACAAAACEAWvQsW78AAAAVAQAACwAA&#10;AAAAAAAAAAAAAAAfAQAAX3JlbHMvLnJlbHNQSwECLQAUAAYACAAAACEAHvCzN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au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8slvD8Jpwgt38AAAD//wMAUEsBAi0AFAAGAAgAAAAhANvh9svuAAAAhQEAABMAAAAAAAAAAAAA&#10;AAAAAAAAAFtDb250ZW50X1R5cGVzXS54bWxQSwECLQAUAAYACAAAACEAWvQsW78AAAAVAQAACwAA&#10;AAAAAAAAAAAAAAAfAQAAX3JlbHMvLnJlbHNQSwECLQAUAAYACAAAACEAcbwWr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Lc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bC648o2MoFdXAAAA//8DAFBLAQItABQABgAIAAAAIQDb4fbL7gAAAIUBAAATAAAAAAAA&#10;AAAAAAAAAAAAAABbQ29udGVudF9UeXBlc10ueG1sUEsBAi0AFAAGAAgAAAAhAFr0LFu/AAAAFQEA&#10;AAsAAAAAAAAAAAAAAAAAHwEAAF9yZWxzLy5yZWxzUEsBAi0AFAAGAAgAAAAhAAAjgtz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2n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fLYVfvpER9PoOAAD//wMAUEsBAi0AFAAGAAgAAAAhANvh9svuAAAAhQEAABMAAAAAAAAA&#10;AAAAAAAAAAAAAFtDb250ZW50X1R5cGVzXS54bWxQSwECLQAUAAYACAAAACEAWvQsW78AAAAVAQAA&#10;CwAAAAAAAAAAAAAAAAAfAQAAX3JlbHMvLnJlbHNQSwECLQAUAAYACAAAACEAplP9p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g8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0PoW/b8IJcv0AAAD//wMAUEsBAi0AFAAGAAgAAAAhANvh9svuAAAAhQEAABMAAAAAAAAAAAAA&#10;AAAAAAAAAFtDb250ZW50X1R5cGVzXS54bWxQSwECLQAUAAYACAAAACEAWvQsW78AAAAVAQAACwAA&#10;AAAAAAAAAAAAAAAfAQAAX3JlbHMvLnJlbHNQSwECLQAUAAYACAAAACEAyR9Y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ZL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0PoW/b8IJcv0AAAD//wMAUEsBAi0AFAAGAAgAAAAhANvh9svuAAAAhQEAABMAAAAAAAAAAAAA&#10;AAAAAAAAAFtDb250ZW50X1R5cGVzXS54bWxQSwECLQAUAAYACAAAACEAWvQsW78AAAAVAQAACwAA&#10;AAAAAAAAAAAAAAAfAQAAX3JlbHMvLnJlbHNQSwECLQAUAAYACAAAACEAOc3G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PQ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E9mU/j7Jpwg178AAAD//wMAUEsBAi0AFAAGAAgAAAAhANvh9svuAAAAhQEAABMAAAAAAAAAAAAA&#10;AAAAAAAAAFtDb250ZW50X1R5cGVzXS54bWxQSwECLQAUAAYACAAAACEAWvQsW78AAAAVAQAACwAA&#10;AAAAAAAAAAAAAAAfAQAAX3JlbHMvLnJlbHNQSwECLQAUAAYACAAAACEAVoFj0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4/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Ynkyk8vgknyNUfAAAA//8DAFBLAQItABQABgAIAAAAIQDb4fbL7gAAAIUBAAATAAAAAAAAAAAA&#10;AAAAAAAAAABbQ29udGVudF9UeXBlc10ueG1sUEsBAi0AFAAGAAgAAAAhAFr0LFu/AAAAFQEAAAsA&#10;AAAAAAAAAAAAAAAAHwEAAF9yZWxzLy5yZWxzUEsBAi0AFAAGAAgAAAAhALYkXj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BI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XSXw9004Qea/AAAA//8DAFBLAQItABQABgAIAAAAIQDb4fbL7gAAAIUBAAATAAAAAAAAAAAA&#10;AAAAAAAAAABbQ29udGVudF9UeXBlc10ueG1sUEsBAi0AFAAGAAgAAAAhAFr0LFu/AAAAFQEAAAsA&#10;AAAAAAAAAAAAAAAAHwEAAF9yZWxzLy5yZWxzUEsBAi0AFAAGAAgAAAAhAEb2wE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XT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8slvD3TThBbp8AAAD//wMAUEsBAi0AFAAGAAgAAAAhANvh9svuAAAAhQEAABMAAAAAAAAAAAAA&#10;AAAAAAAAAFtDb250ZW50X1R5cGVzXS54bWxQSwECLQAUAAYACAAAACEAWvQsW78AAAAVAQAACwAA&#10;AAAAAAAAAAAAAAAfAQAAX3JlbHMvLnJlbHNQSwECLQAUAAYACAAAACEAKbpl0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h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fLQVXvpER9PoOAAD//wMAUEsBAi0AFAAGAAgAAAAhANvh9svuAAAAhQEAABMAAAAAAAAA&#10;AAAAAAAAAAAAAFtDb250ZW50X1R5cGVzXS54bWxQSwECLQAUAAYACAAAACEAWvQsW78AAAAVAQAA&#10;CwAAAAAAAAAAAAAAAAAfAQAAX3JlbHMvLnJlbHNQSwECLQAUAAYACAAAACEAWCXxo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Q6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XaXw9004Qea/AAAA//8DAFBLAQItABQABgAIAAAAIQDb4fbL7gAAAIUBAAATAAAAAAAAAAAA&#10;AAAAAAAAAABbQ29udGVudF9UeXBlc10ueG1sUEsBAi0AFAAGAAgAAAAhAFr0LFu/AAAAFQEAAAsA&#10;AAAAAAAAAAAAAAAAHwEAAF9yZWxzLy5yZWxzUEsBAi0AFAAGAAgAAAAhADdpVD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7h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X7yOYXfb8IJcvUEAAD//wMAUEsBAi0AFAAGAAgAAAAhANvh9svuAAAAhQEAABMAAAAAAAAAAAAA&#10;AAAAAAAAAFtDb250ZW50X1R5cGVzXS54bWxQSwECLQAUAAYACAAAACEAWvQsW78AAAAVAQAACwAA&#10;AAAAAAAAAAAAAAAfAQAAX3JlbHMvLnJlbHNQSwECLQAUAAYACAAAACEATMbO4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N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xkMYe/b8IJcvsLAAD//wMAUEsBAi0AFAAGAAgAAAAhANvh9svuAAAAhQEAABMAAAAAAAAAAAAA&#10;AAAAAAAAAFtDb250ZW50X1R5cGVzXS54bWxQSwECLQAUAAYACAAAACEAWvQsW78AAAAVAQAACwAA&#10;AAAAAAAAAAAAAAAfAQAAX3JlbHMvLnJlbHNQSwECLQAUAAYACAAAACEA01j1D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15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Yn0wk8vgknyNUfAAAA//8DAFBLAQItABQABgAIAAAAIQDb4fbL7gAAAIUBAAATAAAAAAAAAAAA&#10;AAAAAAAAAABbQ29udGVudF9UeXBlc10ueG1sUEsBAi0AFAAGAAgAAAAhAFr0LFu/AAAAFQEAAAsA&#10;AAAAAAAAAAAAAAAAHwEAAF9yZWxzLy5yZWxzUEsBAi0AFAAGAAgAAAAhAFyxbX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aV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Wcbw9004Qa5uAAAA//8DAFBLAQItABQABgAIAAAAIQDb4fbL7gAAAIUBAAATAAAAAAAAAAAA&#10;AAAAAAAAAABbQ29udGVudF9UeXBlc10ueG1sUEsBAi0AFAAGAAgAAAAhAFr0LFu/AAAAFQEAAAsA&#10;AAAAAAAAAAAAAAAAHwEAAF9yZWxzLy5yZWxzUEsBAi0AFAAGAAgAAAAhAMMvVp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MO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ksYTfb8IJcvsDAAD//wMAUEsBAi0AFAAGAAgAAAAhANvh9svuAAAAhQEAABMAAAAAAAAAAAAA&#10;AAAAAAAAAFtDb250ZW50X1R5cGVzXS54bWxQSwECLQAUAAYACAAAACEAWvQsW78AAAAVAQAACwAA&#10;AAAAAAAAAAAAAAAfAQAAX3JlbHMvLnJlbHNQSwECLQAUAAYACAAAACEArGPz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Ln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WSbw9004Qa5uAAAA//8DAFBLAQItABQABgAIAAAAIQDb4fbL7gAAAIUBAAATAAAAAAAAAAAA&#10;AAAAAAAAAABbQ29udGVudF9UeXBlc10ueG1sUEsBAi0AFAAGAAgAAAAhAFr0LFu/AAAAFQEAAAsA&#10;AAAAAAAAAAAAAAAAHwEAAF9yZWxzLy5yZWxzUEsBAi0AFAAGAAgAAAAhALKwwu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qHH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pcIv38gIenMHAAD//wMAUEsBAi0AFAAGAAgAAAAhANvh9svuAAAAhQEAABMAAAAAAAAA&#10;AAAAAAAAAAAAAFtDb250ZW50X1R5cGVzXS54bWxQSwECLQAUAAYACAAAACEAWvQsW78AAAAVAQAA&#10;CwAAAAAAAAAAAAAAAAAfAQAAX3JlbHMvLnJlbHNQSwECLQAUAAYACAAAACEA7eah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Rc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MoPHN+EEub4DAAD//wMAUEsBAi0AFAAGAAgAAAAhANvh9svuAAAAhQEAABMAAAAAAAAAAAAA&#10;AAAAAAAAAFtDb250ZW50X1R5cGVzXS54bWxQSwECLQAUAAYACAAAACEAWvQsW78AAAAVAQAACwAA&#10;AAAAAAAAAAAAAAAfAQAAX3JlbHMvLnJlbHNQSwECLQAUAAYACAAAACEAgqoE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or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MofHN+EEub4DAAD//wMAUEsBAi0AFAAGAAgAAAAhANvh9svuAAAAhQEAABMAAAAAAAAAAAAA&#10;AAAAAAAAAFtDb250ZW50X1R5cGVzXS54bWxQSwECLQAUAAYACAAAACEAWvQsW78AAAAVAQAACwAA&#10;AAAAAAAAAAAAAAAfAQAAX3JlbHMvLnJlbHNQSwECLQAUAAYACAAAACEAcnia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+w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P4hU8vgknyOwXAAD//wMAUEsBAi0AFAAGAAgAAAAhANvh9svuAAAAhQEAABMAAAAAAAAAAAAA&#10;AAAAAAAAAFtDb250ZW50X1R5cGVzXS54bWxQSwECLQAUAAYACAAAACEAWvQsW78AAAAVAQAACwAA&#10;AAAAAAAAAAAAAAAfAQAAX3JlbHMvLnJlbHNQSwECLQAUAAYACAAAACEAHTQ/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fE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TVbw9004Qea/AAAA//8DAFBLAQItABQABgAIAAAAIQDb4fbL7gAAAIUBAAATAAAAAAAAAAAA&#10;AAAAAAAAAABbQ29udGVudF9UeXBlc10ueG1sUEsBAi0AFAAGAAgAAAAhAFr0LFu/AAAAFQEAAAsA&#10;AAAAAAAAAAAAAAAAHwEAAF9yZWxzLy5yZWxzUEsBAi0AFAAGAAgAAAAhAJLdp8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Jf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iZfw9004Qa5uAAAA//8DAFBLAQItABQABgAIAAAAIQDb4fbL7gAAAIUBAAATAAAAAAAAAAAA&#10;AAAAAAAAAABbQ29udGVudF9UeXBlc10ueG1sUEsBAi0AFAAGAAgAAAAhAFr0LFu/AAAAFQEAAAsA&#10;AAAAAAAAAAAAAAAAHwEAAF9yZWxzLy5yZWxzUEsBAi0AFAAGAAgAAAAhAP2RAl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mz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4g38fhNOkPkDAAD//wMAUEsBAi0AFAAGAAgAAAAhANvh9svuAAAAhQEAABMAAAAAAAAAAAAA&#10;AAAAAAAAAFtDb250ZW50X1R5cGVzXS54bWxQSwECLQAUAAYACAAAACEAWvQsW78AAAAVAQAACwAA&#10;AAAAAAAAAAAAAAAfAQAAX3JlbHMvLnJlbHNQSwECLQAUAAYACAAAACEAYg85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3B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pYIr38gIenMHAAD//wMAUEsBAi0AFAAGAAgAAAAhANvh9svuAAAAhQEAABMAAAAAAAAA&#10;AAAAAAAAAAAAAFtDb250ZW50X1R5cGVzXS54bWxQSwECLQAUAAYACAAAACEAWvQsW78AAAAVAQAA&#10;CwAAAAAAAAAAAAAAAAAfAQAAX3JlbHMvLnJlbHNQSwECLQAUAAYACAAAACEAE5Ctw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ca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HPVsIv38gIevMHAAD//wMAUEsBAi0AFAAGAAgAAAAhANvh9svuAAAAhQEAABMAAAAAAAAA&#10;AAAAAAAAAAAAAFtDb250ZW50X1R5cGVzXS54bWxQSwECLQAUAAYACAAAACEAWvQsW78AAAAVAQAA&#10;CwAAAAAAAAAAAAAAAAAfAQAAX3JlbHMvLnJlbHNQSwECLQAUAAYACAAAACEAaD83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KB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ZvD3TThBbp4AAAD//wMAUEsBAi0AFAAGAAgAAAAhANvh9svuAAAAhQEAABMAAAAAAAAAAAAA&#10;AAAAAAAAAFtDb250ZW50X1R5cGVzXS54bWxQSwECLQAUAAYACAAAACEAWvQsW78AAAAVAQAACwAA&#10;AAAAAAAAAAAAAAAfAQAAX3JlbHMvLnJlbHNQSwECLQAUAAYACAAAACEAB3OS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z2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8s5/D3TThBbp8AAAD//wMAUEsBAi0AFAAGAAgAAAAhANvh9svuAAAAhQEAABMAAAAAAAAAAAAA&#10;AAAAAAAAAFtDb250ZW50X1R5cGVzXS54bWxQSwECLQAUAAYACAAAACEAWvQsW78AAAAVAQAACwAA&#10;AAAAAAAAAAAAAAAfAQAAX3JlbHMvLnJlbHNQSwECLQAUAAYACAAAACEA96EM9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lt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8sF/D8Jpwgt38AAAD//wMAUEsBAi0AFAAGAAgAAAAhANvh9svuAAAAhQEAABMAAAAAAAAAAAAA&#10;AAAAAAAAAFtDb250ZW50X1R5cGVzXS54bWxQSwECLQAUAAYACAAAACEAWvQsW78AAAAVAQAACwAA&#10;AAAAAAAAAAAAAAAfAQAAX3JlbHMvLnJlbHNQSwECLQAUAAYACAAAACEAmO2pb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EZ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8sF/D3TThBbp8AAAD//wMAUEsBAi0AFAAGAAgAAAAhANvh9svuAAAAhQEAABMAAAAAAAAAAAAA&#10;AAAAAAAAAFtDb250ZW50X1R5cGVzXS54bWxQSwECLQAUAAYACAAAACEAWvQsW78AAAAVAQAACwAA&#10;AAAAAAAAAAAAAAAfAQAAX3JlbHMvLnJlbHNQSwECLQAUAAYACAAAACEAFwQx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SC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kuYDfb8IJcvsDAAD//wMAUEsBAi0AFAAGAAgAAAAhANvh9svuAAAAhQEAABMAAAAAAAAAAAAA&#10;AAAAAAAAAFtDb250ZW50X1R5cGVzXS54bWxQSwECLQAUAAYACAAAACEAWvQsW78AAAAVAQAACwAA&#10;AAAAAAAAAAAAAAAfAQAAX3JlbHMvLnJlbHNQSwECLQAUAAYACAAAACEAeEiU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r1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NjH8fhNOkPkDAAD//wMAUEsBAi0AFAAGAAgAAAAhANvh9svuAAAAhQEAABMAAAAAAAAAAAAA&#10;AAAAAAAAAFtDb250ZW50X1R5cGVzXS54bWxQSwECLQAUAAYACAAAACEAWvQsW78AAAAVAQAACwAA&#10;AAAAAAAAAAAAAAAfAQAAX3JlbHMvLnJlbHNQSwECLQAUAAYACAAAACEAiJoK9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q9u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pksDvN+EEuX0CAAD//wMAUEsBAi0AFAAGAAgAAAAhANvh9svuAAAAhQEAABMAAAAAAAAAAAAA&#10;AAAAAAAAAFtDb250ZW50X1R5cGVzXS54bWxQSwECLQAUAAYACAAAACEAWvQsW78AAAAVAQAACwAA&#10;AAAAAAAAAAAAAAAfAQAAX3JlbHMvLnJlbHNQSwECLQAUAAYACAAAACEA59avb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sc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HPVoIr38gIevMHAAD//wMAUEsBAi0AFAAGAAgAAAAhANvh9svuAAAAhQEAABMAAAAAAAAA&#10;AAAAAAAAAAAAAFtDb250ZW50X1R5cGVzXS54bWxQSwECLQAUAAYACAAAACEAWvQsW78AAAAVAQAA&#10;CwAAAAAAAAAAAAAAAAAfAQAAX3JlbHMvLnJlbHNQSwECLQAUAAYACAAAACEAlkk7H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6H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Ngn8fhNOkPkDAAD//wMAUEsBAi0AFAAGAAgAAAAhANvh9svuAAAAhQEAABMAAAAAAAAAAAAA&#10;AAAAAAAAAFtDb250ZW50X1R5cGVzXS54bWxQSwECLQAUAAYACAAAACEAWvQsW78AAAAVAQAACwAA&#10;AAAAAAAAAAAAAAAfAQAAX3JlbHMvLnJlbHNQSwECLQAUAAYACAAAACEA+QWe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c9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HP1sIv38gIevsHAAD//wMAUEsBAi0AFAAGAAgAAAAhANvh9svuAAAAhQEAABMAAAAAAAAA&#10;AAAAAAAAAAAAAFtDb250ZW50X1R5cGVzXS54bWxQSwECLQAUAAYACAAAACEAWvQsW78AAAAVAQAA&#10;CwAAAAAAAAAAAAAAAAAfAQAAX3JlbHMvLnJlbHNQSwECLQAUAAYACAAAACEAXepH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Km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Z/D3TThBbp4AAAD//wMAUEsBAi0AFAAGAAgAAAAhANvh9svuAAAAhQEAABMAAAAAAAAAAAAA&#10;AAAAAAAAAFtDb250ZW50X1R5cGVzXS54bWxQSwECLQAUAAYACAAAACEAWvQsW78AAAAVAQAACwAA&#10;AAAAAAAAAAAAAAAfAQAAX3JlbHMvLnJlbHNQSwECLQAUAAYACAAAACEAMqbi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z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+s5vD3TThBbp8AAAD//wMAUEsBAi0AFAAGAAgAAAAhANvh9svuAAAAhQEAABMAAAAAAAAAAAAA&#10;AAAAAAAAAFtDb250ZW50X1R5cGVzXS54bWxQSwECLQAUAAYACAAAACEAWvQsW78AAAAVAQAACwAA&#10;AAAAAAAAAAAAAAAfAQAAX3JlbHMvLnJlbHNQSwECLQAUAAYACAAAACEAwnR80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lK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+sFvD8Jpwgt38AAAD//wMAUEsBAi0AFAAGAAgAAAAhANvh9svuAAAAhQEAABMAAAAAAAAAAAAA&#10;AAAAAAAAAFtDb250ZW50X1R5cGVzXS54bWxQSwECLQAUAAYACAAAACEAWvQsW78AAAAVAQAACwAA&#10;AAAAAAAAAAAAAAAfAQAAX3JlbHMvLnJlbHNQSwECLQAUAAYACAAAACEArTjZ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E+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+sFvD3TThBbp8AAAD//wMAUEsBAi0AFAAGAAgAAAAhANvh9svuAAAAhQEAABMAAAAAAAAAAAAA&#10;AAAAAAAAAFtDb250ZW50X1R5cGVzXS54bWxQSwECLQAUAAYACAAAACEAWvQsW78AAAAVAQAACwAA&#10;AAAAAAAAAAAAAAAfAQAAX3JlbHMvLnJlbHNQSwECLQAUAAYACAAAACEAItFB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BB5FA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" o:allowincell="f">
                <v:shape id="Freeform 442" o:spid="_x0000_s1027" style="position:absolute;left:1129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48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DnM8GVb2QEvX4AAAD//wMAUEsBAi0AFAAGAAgAAAAhANvh9svuAAAAhQEAABMAAAAAAAAA&#10;AAAAAAAAAAAAAFtDb250ZW50X1R5cGVzXS54bWxQSwECLQAUAAYACAAAACEAWvQsW78AAAAVAQAA&#10;CwAAAAAAAAAAAAAAAAAfAQAAX3JlbHMvLnJlbHNQSwECLQAUAAYACAAAACEALsT+P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un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aJPD3TThBbp8AAAD//wMAUEsBAi0AFAAGAAgAAAAhANvh9svuAAAAhQEAABMAAAAAAAAAAAAA&#10;AAAAAAAAAFtDb250ZW50X1R5cGVzXS54bWxQSwECLQAUAAYACAAAACEAWvQsW78AAAAVAQAACwAA&#10;AAAAAAAAAAAAAAAfAQAAX3JlbHMvLnJlbHNQSwECLQAUAAYACAAAACEAQYhb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yT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avXpfw+004QW4eAAAA//8DAFBLAQItABQABgAIAAAAIQDb4fbL7gAAAIUBAAATAAAAAAAAAAAA&#10;AAAAAAAAAABbQ29udGVudF9UeXBlc10ueG1sUEsBAi0AFAAGAAgAAAAhAFr0LFu/AAAAFQEAAAsA&#10;AAAAAAAAAAAAAAAAHwEAAF9yZWxzLy5yZWxzUEsBAi0AFAAGAAgAAAAhANqC/J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jYu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fN4Bs9vwgly/Q8AAP//AwBQSwECLQAUAAYACAAAACEA2+H2y+4AAACFAQAAEwAAAAAAAAAAAAAA&#10;AAAAAAAAW0NvbnRlbnRfVHlwZXNdLnhtbFBLAQItABQABgAIAAAAIQBa9CxbvwAAABUBAAALAAAA&#10;AAAAAAAAAAAAAB8BAABfcmVscy8ucmVsc1BLAQItABQABgAIAAAAIQAU7jYu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fH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nh75twgixuAAAA//8DAFBLAQItABQABgAIAAAAIQDb4fbL7gAAAIUBAAATAAAAAAAAAAAA&#10;AAAAAAAAAABbQ29udGVudF9UeXBlc10ueG1sUEsBAi0AFAAGAAgAAAAhAFr0LFu/AAAAFQEAAAsA&#10;AAAAAAAAAAAAAAAAHwEAAF9yZWxzLy5yZWxzUEsBAi0AFAAGAAgAAAAhAAo9B8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iH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DnM+GXb2QEvb4DAAD//wMAUEsBAi0AFAAGAAgAAAAhANvh9svuAAAAhQEAABMAAAAAAAAA&#10;AAAAAAAAAAAAAFtDb250ZW50X1R5cGVzXS54bWxQSwECLQAUAAYACAAAACEAWvQsW78AAAAVAQAA&#10;CwAAAAAAAAAAAAAAAAAfAQAAX3JlbHMvLnJlbHNQSwECLQAUAAYACAAAACEAHt44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0c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zfrFfw9004Qe5+AQAA//8DAFBLAQItABQABgAIAAAAIQDb4fbL7gAAAIUBAAATAAAAAAAAAAAA&#10;AAAAAAAAAABbQ29udGVudF9UeXBlc10ueG1sUEsBAi0AFAAGAAgAAAAhAFr0LFu/AAAAFQEAAAsA&#10;AAAAAAAAAAAAAAAAHwEAAF9yZWxzLy5yZWxzUEsBAi0AFAAGAAgAAAAhAHGSnR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Nr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323g/k04QR5/AQAA//8DAFBLAQItABQABgAIAAAAIQDb4fbL7gAAAIUBAAATAAAAAAAAAAAA&#10;AAAAAAAAAABbQ29udGVudF9UeXBlc10ueG1sUEsBAi0AFAAGAAgAAAAhAFr0LFu/AAAAFQEAAAsA&#10;AAAAAAAAAAAAAAAAHwEAAF9yZWxzLy5yZWxzUEsBAi0AFAAGAAgAAAAhAIFAA2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bw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fPZBF7fhBPk+g8AAP//AwBQSwECLQAUAAYACAAAACEA2+H2y+4AAACFAQAAEwAAAAAAAAAAAAAA&#10;AAAAAAAAW0NvbnRlbnRfVHlwZXNdLnhtbFBLAQItABQABgAIAAAAIQBa9CxbvwAAABUBAAALAAAA&#10;AAAAAAAAAAAAAB8BAABfcmVscy8ucmVsc1BLAQItABQABgAIAAAAIQDuDKbw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sf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avlq/w+004QW4eAAAA//8DAFBLAQItABQABgAIAAAAIQDb4fbL7gAAAIUBAAATAAAAAAAAAAAA&#10;AAAAAAAAAABbQ29udGVudF9UeXBlc10ueG1sUEsBAi0AFAAGAAgAAAAhAFr0LFu/AAAAFQEAAAsA&#10;AAAAAAAAAAAAAAAAHwEAAF9yZWxzLy5yZWxzUEsBAi0AFAAGAAgAAAAhAA6pmx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Vo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fNZDM9vwgly/Q8AAP//AwBQSwECLQAUAAYACAAAACEA2+H2y+4AAACFAQAAEwAAAAAAAAAAAAAA&#10;AAAAAAAAW0NvbnRlbnRfVHlwZXNdLnhtbFBLAQItABQABgAIAAAAIQBa9CxbvwAAABUBAAALAAAA&#10;AAAAAAAAAAAAAB8BAABfcmVscy8ucmVsc1BLAQItABQABgAIAAAAIQD+ewVo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Dz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H+RJPD3TThBbp4AAAD//wMAUEsBAi0AFAAGAAgAAAAhANvh9svuAAAAhQEAABMAAAAAAAAAAAAA&#10;AAAAAAAAAFtDb250ZW50X1R5cGVzXS54bWxQSwECLQAUAAYACAAAACEAWvQsW78AAAAVAQAACwAA&#10;AAAAAAAAAAAAAAAfAQAAX3JlbHMvLnJlbHNQSwECLQAUAAYACAAAACEAkTeg8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SB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DnM8GVb2QEvb4DAAD//wMAUEsBAi0AFAAGAAgAAAAhANvh9svuAAAAhQEAABMAAAAAAAAA&#10;AAAAAAAAAAAAAFtDb250ZW50X1R5cGVzXS54bWxQSwECLQAUAAYACAAAACEAWvQsW78AAAAVAQAA&#10;CwAAAAAAAAAAAAAAAAAfAQAAX3JlbHMvLnJlbHNQSwECLQAUAAYACAAAACEA4Kg0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JEa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cJPD3TThBbp4AAAD//wMAUEsBAi0AFAAGAAgAAAAhANvh9svuAAAAhQEAABMAAAAAAAAAAAAA&#10;AAAAAAAAAFtDb250ZW50X1R5cGVzXS54bWxQSwECLQAUAAYACAAAACEAWvQsW78AAAAVAQAACwAA&#10;AAAAAAAAAAAAAAAfAQAAX3JlbHMvLnJlbHNQSwECLQAUAAYACAAAACEAj+SR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59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FfZ8Iv38gIevsHAAD//wMAUEsBAi0AFAAGAAgAAAAhANvh9svuAAAAhQEAABMAAAAAAAAA&#10;AAAAAAAAAAAAAFtDb250ZW50X1R5cGVzXS54bWxQSwECLQAUAAYACAAAACEAWvQsW78AAAAVAQAA&#10;CwAAAAAAAAAAAAAAAAAfAQAAX3JlbHMvLnJlbHNQSwECLQAUAAYACAAAACEArtLef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vm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MZvD3TThBbp4AAAD//wMAUEsBAi0AFAAGAAgAAAAhANvh9svuAAAAhQEAABMAAAAAAAAAAAAA&#10;AAAAAAAAAFtDb250ZW50X1R5cGVzXS54bWxQSwECLQAUAAYACAAAACEAWvQsW78AAAAVAQAACwAA&#10;AAAAAAAAAAAAAAAfAQAAX3JlbHMvLnJlbHNQSwECLQAUAAYACAAAACEAwZ575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W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9K5vD3TThBbp8AAAD//wMAUEsBAi0AFAAGAAgAAAAhANvh9svuAAAAhQEAABMAAAAAAAAAAAAA&#10;AAAAAAAAAFtDb250ZW50X1R5cGVzXS54bWxQSwECLQAUAAYACAAAACEAWvQsW78AAAAVAQAACwAA&#10;AAAAAAAAAAAAAAAfAQAAX3JlbHMvLnJlbHNQSwECLQAUAAYACAAAACEAMUzl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AK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KFvD8Jpwgt38AAAD//wMAUEsBAi0AFAAGAAgAAAAhANvh9svuAAAAhQEAABMAAAAAAAAAAAAA&#10;AAAAAAAAAFtDb250ZW50X1R5cGVzXS54bWxQSwECLQAUAAYACAAAACEAWvQsW78AAAAVAQAACwAA&#10;AAAAAAAAAAAAAAAfAQAAX3JlbHMvLnJlbHNQSwECLQAUAAYACAAAACEAXgBAC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h+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KFvD3TThBbp8AAAD//wMAUEsBAi0AFAAGAAgAAAAhANvh9svuAAAAhQEAABMAAAAAAAAAAAAA&#10;AAAAAAAAAFtDb250ZW50X1R5cGVzXS54bWxQSwECLQAUAAYACAAAACEAWvQsW78AAAAVAQAACwAA&#10;AAAAAAAAAAAAAAAfAQAAX3JlbHMvLnJlbHNQSwECLQAUAAYACAAAACEA0enY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OS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3g75twgixuAAAA//8DAFBLAQItABQABgAIAAAAIQDb4fbL7gAAAIUBAAATAAAAAAAAAAAA&#10;AAAAAAAAAABbQ29udGVudF9UeXBlc10ueG1sUEsBAi0AFAAGAAgAAAAhAFr0LFu/AAAAFQEAAAsA&#10;AAAAAAAAAAAAAAAAHwEAAF9yZWxzLy5yZWxzUEsBAi0AFAAGAAgAAAAhAE5345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J7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FfZ4Ir38gIevsHAAD//wMAUEsBAi0AFAAGAAgAAAAhANvh9svuAAAAhQEAABMAAAAAAAAA&#10;AAAAAAAAAAAAAFtDb250ZW50X1R5cGVzXS54bWxQSwECLQAUAAYACAAAACEAWvQsW78AAAAVAQAA&#10;CwAAAAAAAAAAAAAAAAAfAQAAX3JlbHMvLnJlbHNQSwECLQAUAAYACAAAACEAUKTSe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Hfg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3h75twgixuAAAA//8DAFBLAQItABQABgAIAAAAIQDb4fbL7gAAAIUBAAATAAAAAAAAAAAA&#10;AAAAAAAAAABbQ29udGVudF9UeXBlc10ueG1sUEsBAi0AFAAGAAgAAAAhAFr0LFu/AAAAFQEAAAsA&#10;AAAAAAAAAAAAAAAAHwEAAF9yZWxzLy5yZWxzUEsBAi0AFAAGAAgAAAAhAD/od+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Rn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HPjfDLNzKC3v4CAAD//wMAUEsBAi0AFAAGAAgAAAAhANvh9svuAAAAhQEAABMAAAAAAAAA&#10;AAAAAAAAAAAAAFtDb250ZW50X1R5cGVzXS54bWxQSwECLQAUAAYACAAAACEAWvQsW78AAAAVAQAA&#10;CwAAAAAAAAAAAAAAAAAfAQAAX3JlbHMvLnJlbHNQSwECLQAUAAYACAAAACEAMDlEZ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wT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NTtYC/b+IJcnUHAAD//wMAUEsBAi0AFAAGAAgAAAAhANvh9svuAAAAhQEAABMAAAAAAAAAAAAA&#10;AAAAAAAAAFtDb250ZW50X1R5cGVzXS54bWxQSwECLQAUAAYACAAAACEAWvQsW78AAAAVAQAACwAA&#10;AAAAAAAAAAAAAAAfAQAAX3JlbHMvLnJlbHNQSwECLQAUAAYACAAAACEAv9Dc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hh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HPjeDKNzKC3v4CAAD//wMAUEsBAi0AFAAGAAgAAAAhANvh9svuAAAAhQEAABMAAAAAAAAA&#10;AAAAAAAAAAAAAFtDb250ZW50X1R5cGVzXS54bWxQSwECLQAUAAYACAAAACEAWvQsW78AAAAVAQAA&#10;CwAAAAAAAAAAAAAAAAAfAQAAX3JlbHMvLnJlbHNQSwECLQAUAAYACAAAACEAzk9IY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NK6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HPZsIv38gIev0HAAD//wMAUEsBAi0AFAAGAAgAAAAhANvh9svuAAAAhQEAABMAAAAAAAAA&#10;AAAAAAAAAAAAAFtDb250ZW50X1R5cGVzXS54bWxQSwECLQAUAAYACAAAACEAWvQsW78AAAAVAQAA&#10;CwAAAAAAAAAAAAAAAAAfAQAAX3JlbHMvLnJlbHNQSwECLQAUAAYACAAAACEAteDSu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lW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P5wv4/yacIDd/AAAA//8DAFBLAQItABQABgAIAAAAIQDb4fbL7gAAAIUBAAATAAAAAAAAAAAA&#10;AAAAAAAAAABbQ29udGVudF9UeXBlc10ueG1sUEsBAi0AFAAGAAgAAAAhAFr0LFu/AAAAFQEAAAsA&#10;AAAAAAAAAAAAAAAAHwEAAF9yZWxzLy5yZWxzUEsBAi0AFAAGAAgAAAAhACp+6V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zN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0OoP7N+EEuf4HAAD//wMAUEsBAi0AFAAGAAgAAAAhANvh9svuAAAAhQEAABMAAAAAAAAAAAAA&#10;AAAAAAAAAFtDb250ZW50X1R5cGVzXS54bWxQSwECLQAUAAYACAAAACEAWvQsW78AAAAVAQAACwAA&#10;AAAAAAAAAAAAAAAfAQAAX3JlbHMvLnJlbHNQSwECLQAUAAYACAAAACEARTJM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S5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0Ooe/b8IJcv0AAAD//wMAUEsBAi0AFAAGAAgAAAAhANvh9svuAAAAhQEAABMAAAAAAAAAAAAA&#10;AAAAAAAAAFtDb250ZW50X1R5cGVzXS54bWxQSwECLQAUAAYACAAAACEAWvQsW78AAAAVAQAACwAA&#10;AAAAAAAAAAAAAAAfAQAAX3JlbHMvLnJlbHNQSwECLQAUAAYACAAAACEAytvUu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Ei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X4y/YTfb8IJcvUEAAD//wMAUEsBAi0AFAAGAAgAAAAhANvh9svuAAAAhQEAABMAAAAAAAAAAAAA&#10;AAAAAAAAAFtDb250ZW50X1R5cGVzXS54bWxQSwECLQAUAAYACAAAACEAWvQsW78AAAAVAQAACwAA&#10;AAAAAAAAAAAAAAAfAQAAX3JlbHMvLnJlbHNQSwECLQAUAAYACAAAACEApZdxI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9V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LIHHN+EEub4DAAD//wMAUEsBAi0AFAAGAAgAAAAhANvh9svuAAAAhQEAABMAAAAAAAAAAAAA&#10;AAAAAAAAAFtDb250ZW50X1R5cGVzXS54bWxQSwECLQAUAAYACAAAACEAWvQsW78AAAAVAQAACwAA&#10;AAAAAAAAAAAAAAAfAQAAX3JlbHMvLnJlbHNQSwECLQAUAAYACAAAACEAVUXvV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rO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/MFvD3TThBbp4AAAD//wMAUEsBAi0AFAAGAAgAAAAhANvh9svuAAAAhQEAABMAAAAAAAAAAAAA&#10;AAAAAAAAAFtDb250ZW50X1R5cGVzXS54bWxQSwECLQAUAAYACAAAACEAWvQsW78AAAAVAQAACwAA&#10;AAAAAAAAAAAAAAAfAQAAX3JlbHMvLnJlbHNQSwECLQAUAAYACAAAACEAOglKz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68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HPZoIr38gIev0HAAD//wMAUEsBAi0AFAAGAAgAAAAhANvh9svuAAAAhQEAABMAAAAAAAAA&#10;AAAAAAAAAAAAAFtDb250ZW50X1R5cGVzXS54bWxQSwECLQAUAAYACAAAACEAWvQsW78AAAAVAQAA&#10;CwAAAAAAAAAAAAAAAAAfAQAAX3JlbHMvLnJlbHNQSwECLQAUAAYACAAAACEAS5bev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nsn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LIXHN+EEub4DAAD//wMAUEsBAi0AFAAGAAgAAAAhANvh9svuAAAAhQEAABMAAAAAAAAAAAAA&#10;AAAAAAAAAFtDb250ZW50X1R5cGVzXS54bWxQSwECLQAUAAYACAAAACEAWvQsW78AAAAVAQAACwAA&#10;AAAAAAAAAAAAAAAfAQAAX3JlbHMvLnJlbHNQSwECLQAUAAYACAAAACEAJNp7J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H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p+Nhd++UZG0Kt/AAAA//8DAFBLAQItABQABgAIAAAAIQDb4fbL7gAAAIUBAAATAAAAAAAA&#10;AAAAAAAAAAAAAABbQ29udGVudF9UeXBlc10ueG1sUEsBAi0AFAAGAAgAAAAhAFr0LFu/AAAAFQEA&#10;AAsAAAAAAAAAAAAAAAAAHwEAAF9yZWxzLy5yZWxzUEsBAi0AFAAGAAgAAAAhAHuMGAf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2c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PF3P4/yacIDd/AAAA//8DAFBLAQItABQABgAIAAAAIQDb4fbL7gAAAIUBAAATAAAAAAAAAAAA&#10;AAAAAAAAAABbQ29udGVudF9UeXBlc10ueG1sUEsBAi0AFAAGAAgAAAAhAFr0LFu/AAAAFQEAAAsA&#10;AAAAAAAAAAAAAAAAHwEAAF9yZWxzLy5yZWxzUEsBAi0AFAAGAAgAAAAhABTAvZ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Zw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0OoP7N+EEuf4HAAD//wMAUEsBAi0AFAAGAAgAAAAhANvh9svuAAAAhQEAABMAAAAAAAAAAAAA&#10;AAAAAAAAAFtDb250ZW50X1R5cGVzXS54bWxQSwECLQAUAAYACAAAACEAWvQsW78AAAAVAQAACwAA&#10;AAAAAAAAAAAAAAAfAQAAX3JlbHMvLnJlbHNQSwECLQAUAAYACAAAACEAi16Gc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4E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0Ooe/b8IJcv0AAAD//wMAUEsBAi0AFAAGAAgAAAAhANvh9svuAAAAhQEAABMAAAAAAAAAAAAA&#10;AAAAAAAAAFtDb250ZW50X1R5cGVzXS54bWxQSwECLQAUAAYACAAAACEAWvQsW78AAAAVAQAACwAA&#10;AAAAAAAAAAAAAAAfAQAAX3JlbHMvLnJlbHNQSwECLQAUAAYACAAAACEABLceB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777A9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" o:allowincell="f">
                <v:shape id="Freeform 521" o:spid="_x0000_s1027" style="position:absolute;left:624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VM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JksLvN+EEuX0CAAD//wMAUEsBAi0AFAAGAAgAAAAhANvh9svuAAAAhQEAABMAAAAAAAAAAAAA&#10;AAAAAAAAAFtDb250ZW50X1R5cGVzXS54bWxQSwECLQAUAAYACAAAACEAWvQsW78AAAAVAQAACwAA&#10;AAAAAAAAAAAAAAAfAQAAX3JlbHMvLnJlbHNQSwECLQAUAAYACAAAACEAeVAF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z2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Bnc+GXb2QEvb4DAAD//wMAUEsBAi0AFAAGAAgAAAAhANvh9svuAAAAhQEAABMAAAAAAAAA&#10;AAAAAAAAAAAAAFtDb250ZW50X1R5cGVzXS54bWxQSwECLQAUAAYACAAAACEAWvQsW78AAAAVAQAA&#10;CwAAAAAAAAAAAAAAAAAfAQAAX3JlbHMvLnJlbHNQSwECLQAUAAYACAAAACEA3b/c9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3lt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xfb1bw9004Qe5+AQAA//8DAFBLAQItABQABgAIAAAAIQDb4fbL7gAAAIUBAAATAAAAAAAAAAAA&#10;AAAAAAAAAABbQ29udGVudF9UeXBlc10ueG1sUEsBAi0AFAAGAAgAAAAhAFr0LFu/AAAAFQEAAAsA&#10;AAAAAAAAAAAAAAAAHwEAAF9yZWxzLy5yZWxzUEsBAi0AFAAGAAgAAAAhALLzeW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ca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22/g/k04QR5/AQAA//8DAFBLAQItABQABgAIAAAAIQDb4fbL7gAAAIUBAAATAAAAAAAAAAAA&#10;AAAAAAAAAABbQ29udGVudF9UeXBlc10ueG1sUEsBAi0AFAAGAAgAAAAhAFr0LFu/AAAAFQEAAAsA&#10;AAAAAAAAAAAAAAAAHwEAAF9yZWxzLy5yZWxzUEsBAi0AFAAGAAgAAAAhAEIh5x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KB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bP5BF7fhBPk+g8AAP//AwBQSwECLQAUAAYACAAAACEA2+H2y+4AAACFAQAAEwAAAAAAAAAAAAAA&#10;AAAAAAAAW0NvbnRlbnRfVHlwZXNdLnhtbFBLAQItABQABgAIAAAAIQBa9CxbvwAAABUBAAALAAAA&#10;AAAAAAAAAAAAAB8BAABfcmVscy8ucmVsc1BLAQItABQABgAIAAAAIQAtbUKB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9u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YvV6/w+004QW4eAAAA//8DAFBLAQItABQABgAIAAAAIQDb4fbL7gAAAIUBAAATAAAAAAAAAAAA&#10;AAAAAAAAAABbQ29udGVudF9UeXBlc10ueG1sUEsBAi0AFAAGAAgAAAAhAFr0LFu/AAAAFQEAAAsA&#10;AAAAAAAAAAAAAAAAHwEAAF9yZWxzLy5yZWxzUEsBAi0AFAAGAAgAAAAhAM3If2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uEZ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bN5DM9vwgly/Q8AAP//AwBQSwECLQAUAAYACAAAACEA2+H2y+4AAACFAQAAEwAAAAAAAAAAAAAA&#10;AAAAAAAAW0NvbnRlbnRfVHlwZXNdLnhtbFBLAQItABQABgAIAAAAIQBa9CxbvwAAABUBAAALAAAA&#10;AAAAAAAAAAAAAB8BAABfcmVscy8ucmVsc1BLAQItABQABgAIAAAAIQA9GuE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SC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9ZJPD3TThBbp4AAAD//wMAUEsBAi0AFAAGAAgAAAAhANvh9svuAAAAhQEAABMAAAAAAAAAAAAA&#10;AAAAAAAAAFtDb250ZW50X1R5cGVzXS54bWxQSwECLQAUAAYACAAAACEAWvQsW78AAAAVAQAACwAA&#10;AAAAAAAAAAAAAAAfAQAAX3JlbHMvLnJlbHNQSwECLQAUAAYACAAAACEAUlZE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Dw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Bnc8GVb2QEvb4DAAD//wMAUEsBAi0AFAAGAAgAAAAhANvh9svuAAAAhQEAABMAAAAAAAAA&#10;AAAAAAAAAAAAAFtDb250ZW50X1R5cGVzXS54bWxQSwECLQAUAAYACAAAACEAWvQsW78AAAAVAQAA&#10;CwAAAAAAAAAAAAAAAAAfAQAAX3JlbHMvLnJlbHNQSwECLQAUAAYACAAAACEAI8nQ8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Vr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YJvD3TThBbp4AAAD//wMAUEsBAi0AFAAGAAgAAAAhANvh9svuAAAAhQEAABMAAAAAAAAAAAAA&#10;AAAAAAAAAFtDb250ZW50X1R5cGVzXS54bWxQSwECLQAUAAYACAAAACEAWvQsW78AAAAVAQAACwAA&#10;AAAAAAAAAAAAAAAfAQAAX3JlbHMvLnJlbHNQSwECLQAUAAYACAAAACEATIV1a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or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FfZcIv38gIevMHAAD//wMAUEsBAi0AFAAGAAgAAAAhANvh9svuAAAAhQEAABMAAAAAAAAA&#10;AAAAAAAAAAAAAFtDb250ZW50X1R5cGVzXS54bWxQSwECLQAUAAYACAAAACEAWvQsW78AAAAVAQAA&#10;CwAAAAAAAAAAAAAAAAAfAQAAX3JlbHMvLnJlbHNQSwECLQAUAAYACAAAACEAWGZK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+w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IZvD3TThBbp4AAAD//wMAUEsBAi0AFAAGAAgAAAAhANvh9svuAAAAhQEAABMAAAAAAAAAAAAA&#10;AAAAAAAAAFtDb250ZW50X1R5cGVzXS54bWxQSwECLQAUAAYACAAAACEAWvQsW78AAAAVAQAACwAA&#10;AAAAAAAAAAAAAAAfAQAAX3JlbHMvLnJlbHNQSwECLQAUAAYACAAAACEANyrv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HH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9M5vD3TThBbp8AAAD//wMAUEsBAi0AFAAGAAgAAAAhANvh9svuAAAAhQEAABMAAAAAAAAAAAAA&#10;AAAAAAAAAFtDb250ZW50X1R5cGVzXS54bWxQSwECLQAUAAYACAAAACEAWvQsW78AAAAVAQAACwAA&#10;AAAAAAAAAAAAAAAfAQAAX3JlbHMvLnJlbHNQSwECLQAUAAYACAAAACEAx/hx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Rc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MFvD8Jpwgt38AAAD//wMAUEsBAi0AFAAGAAgAAAAhANvh9svuAAAAhQEAABMAAAAAAAAAAAAA&#10;AAAAAAAAAFtDb250ZW50X1R5cGVzXS54bWxQSwECLQAUAAYACAAAACEAWvQsW78AAAAVAQAACwAA&#10;AAAAAAAAAAAAAAAfAQAAX3JlbHMvLnJlbHNQSwECLQAUAAYACAAAACEAqLTU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wo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MFvD3TThBbp8AAAD//wMAUEsBAi0AFAAGAAgAAAAhANvh9svuAAAAhQEAABMAAAAAAAAAAAAA&#10;AAAAAAAAAFtDb250ZW50X1R5cGVzXS54bWxQSwECLQAUAAYACAAAACEAWvQsW78AAAAVAQAACwAA&#10;AAAAAAAAAAAAAAAfAQAAX3JlbHMvLnJlbHNQSwECLQAUAAYACAAAACEAJ11M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mz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lsoDfb8IJcvsDAAD//wMAUEsBAi0AFAAGAAgAAAAhANvh9svuAAAAhQEAABMAAAAAAAAAAAAA&#10;AAAAAAAAAFtDb250ZW50X1R5cGVzXS54bWxQSwECLQAUAAYACAAAACEAWvQsW78AAAAVAQAACwAA&#10;AAAAAAAAAAAAAAAfAQAAX3JlbHMvLnJlbHNQSwECLQAUAAYACAAAACEASBHp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3fE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JDH8fhNOkPkDAAD//wMAUEsBAi0AFAAGAAgAAAAhANvh9svuAAAAhQEAABMAAAAAAAAAAAAA&#10;AAAAAAAAAFtDb250ZW50X1R5cGVzXS54bWxQSwECLQAUAAYACAAAACEAWvQsW78AAAAVAQAACwAA&#10;AAAAAAAAAAAAAAAfAQAAX3JlbHMvLnJlbHNQSwECLQAUAAYACAAAACEAuMN3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Jf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JmsDvN+EEuX0CAAD//wMAUEsBAi0AFAAGAAgAAAAhANvh9svuAAAAhQEAABMAAAAAAAAAAAAA&#10;AAAAAAAAAFtDb250ZW50X1R5cGVzXS54bWxQSwECLQAUAAYACAAAACEAWvQsW78AAAAVAQAACwAA&#10;AAAAAAAAAAAAAAAfAQAAX3JlbHMvLnJlbHNQSwECLQAUAAYACAAAACEA14/S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Yt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FfZYIr38gIevMHAAD//wMAUEsBAi0AFAAGAAgAAAAhANvh9svuAAAAhQEAABMAAAAAAAAA&#10;AAAAAAAAAAAAAFtDb250ZW50X1R5cGVzXS54bWxQSwECLQAUAAYACAAAACEAWvQsW78AAAAVAQAA&#10;CwAAAAAAAAAAAAAAAAAfAQAAX3JlbHMvLnJlbHNQSwECLQAUAAYACAAAACEAphBG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O2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JAn8fhNOkPkDAAD//wMAUEsBAi0AFAAGAAgAAAAhANvh9svuAAAAhQEAABMAAAAAAAAAAAAA&#10;AAAAAAAAAFtDb250ZW50X1R5cGVzXS54bWxQSwECLQAUAAYACAAAACEAWvQsW78AAAAVAQAACwAA&#10;AAAAAAAAAAAAAAAfAQAAX3JlbHMvLnJlbHNQSwECLQAUAAYACAAAACEAyVzjt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v6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K/NMIv38gIevMLAAD//wMAUEsBAi0AFAAGAAgAAAAhANvh9svuAAAAhQEAABMAAAAAAAAA&#10;AAAAAAAAAAAAAFtDb250ZW50X1R5cGVzXS54bWxQSwECLQAUAAYACAAAACEAWvQsW78AAAAVAQAA&#10;CwAAAAAAAAAAAAAAAAAfAQAAX3JlbHMvLnJlbHNQSwECLQAUAAYACAAAACEARthL+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f8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K/NIIr38gIevMLAAD//wMAUEsBAi0AFAAGAAgAAAAhANvh9svuAAAAhQEAABMAAAAAAAAA&#10;AAAAAAAAAAAAAFtDb250ZW50X1R5cGVzXS54bWxQSwECLQAUAAYACAAAACEAWvQsW78AAAAVAQAA&#10;CwAAAAAAAAAAAAAAAAAfAQAAX3JlbHMvLnJlbHNQSwECLQAUAAYACAAAACEAuK5H/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0n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LmfDLNzKC3vwBAAD//wMAUEsBAi0AFAAGAAgAAAAhANvh9svuAAAAhQEAABMAAAAAAAAA&#10;AAAAAAAAAAAAAFtDb250ZW50X1R5cGVzXS54bWxQSwECLQAUAAYACAAAACEAWvQsW78AAAAVAQAA&#10;CwAAAAAAAAAAAAAAAAAfAQAAX3JlbHMvLnJlbHNQSwECLQAUAAYACAAAACEAwwHdJ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i8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H8Rx/D3TThBbp4AAAD//wMAUEsBAi0AFAAGAAgAAAAhANvh9svuAAAAhQEAABMAAAAAAAAAAAAA&#10;AAAAAAAAAFtDb250ZW50X1R5cGVzXS54bWxQSwECLQAUAAYACAAAACEAWvQsW78AAAAVAQAACwAA&#10;AAAAAAAAAAAAAAAfAQAAX3JlbHMvLnJlbHNQSwECLQAUAAYACAAAACEArE14v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bL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H+bh3D7zfhBHm8AwAA//8DAFBLAQItABQABgAIAAAAIQDb4fbL7gAAAIUBAAATAAAAAAAAAAAA&#10;AAAAAAAAAABbQ29udGVudF9UeXBlc10ueG1sUEsBAi0AFAAGAAgAAAAhAFr0LFu/AAAAFQEAAAsA&#10;AAAAAAAAAAAAAAAAHwEAAF9yZWxzLy5yZWxzUEsBAi0AFAAGAAgAAAAhAFyf5s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NQ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i/GU/j/JpwgN08AAAD//wMAUEsBAi0AFAAGAAgAAAAhANvh9svuAAAAhQEAABMAAAAAAAAAAAAA&#10;AAAAAAAAAFtDb250ZW50X1R5cGVzXS54bWxQSwECLQAUAAYACAAAACEAWvQsW78AAAAVAQAACwAA&#10;AAAAAAAAAAAAAAAfAQAAX3JlbHMvLnJlbHNQSwECLQAUAAYACAAAACEAM9NDU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sk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fPxFP6+CSfI9QsAAP//AwBQSwECLQAUAAYACAAAACEA2+H2y+4AAACFAQAAEwAAAAAAAAAAAAAA&#10;AAAAAAAAW0NvbnRlbnRfVHlwZXNdLnhtbFBLAQItABQABgAIAAAAIQBa9CxbvwAAABUBAAALAAAA&#10;AAAAAAAAAAAAAB8BAABfcmVscy8ucmVsc1BLAQItABQABgAIAAAAIQC8Otsk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VT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zfrNbw9004Qe5+AQAA//8DAFBLAQItABQABgAIAAAAIQDb4fbL7gAAAIUBAAATAAAAAAAAAAAA&#10;AAAAAAAAAABbQ29udGVudF9UeXBlc10ueG1sUEsBAi0AFAAGAAgAAAAhAFr0LFu/AAAAFQEAAAsA&#10;AAAAAAAAAAAAAAAAHwEAAF9yZWxzLy5yZWxzUEsBAi0AFAAGAAgAAAAhAEzoRV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Eh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LmeDKNzKC3vwBAAD//wMAUEsBAi0AFAAGAAgAAAAhANvh9svuAAAAhQEAABMAAAAAAAAA&#10;AAAAAAAAAAAAAFtDb250ZW50X1R5cGVzXS54bWxQSwECLQAUAAYACAAAACEAWvQsW78AAAAVAQAA&#10;CwAAAAAAAAAAAAAAAAAfAQAAX3JlbHMvLnJlbHNQSwECLQAUAAYACAAAACEAPXfRI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S6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+cJfD3TThBbp4AAAD//wMAUEsBAi0AFAAGAAgAAAAhANvh9svuAAAAhQEAABMAAAAAAAAAAAAA&#10;AAAAAAAAAFtDb250ZW50X1R5cGVzXS54bWxQSwECLQAUAAYACAAAACEAWvQsW78AAAAVAQAACwAA&#10;AAAAAAAAAAAAAAAfAQAAX3JlbHMvLnJlbHNQSwECLQAUAAYACAAAACEAUjt0u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ea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jzmfDLNzKCXv8BAAD//wMAUEsBAi0AFAAGAAgAAAAhANvh9svuAAAAhQEAABMAAAAAAAAA&#10;AAAAAAAAAAAAAFtDb250ZW50X1R5cGVzXS54bWxQSwECLQAUAAYACAAAACEAWvQsW78AAAAVAQAA&#10;CwAAAAAAAAAAAAAAAAAfAQAAX3JlbHMvLnJlbHNQSwECLQAUAAYACAAAACEADW0Xm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IB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H+Ll7D7zfhBHm8AwAA//8DAFBLAQItABQABgAIAAAAIQDb4fbL7gAAAIUBAAATAAAAAAAAAAAA&#10;AAAAAAAAAABbQ29udGVudF9UeXBlc10ueG1sUEsBAi0AFAAGAAgAAAAhAFr0LFu/AAAAFQEAAAsA&#10;AAAAAAAAAAAAAAAAHwEAAF9yZWxzLy5yZWxzUEsBAi0AFAAGAAgAAAAhAGIhsg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GZ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H+Kl7C9Ztwgtz+AwAA//8DAFBLAQItABQABgAIAAAAIQDb4fbL7gAAAIUBAAATAAAAAAAAAAAA&#10;AAAAAAAAAABbQ29udGVudF9UeXBlc10ueG1sUEsBAi0AFAAGAAgAAAAhAFr0LFu/AAAAFQEAAAsA&#10;AAAAAAAAAAAAAAAAHwEAAF9yZWxzLy5yZWxzUEsBAi0AFAAGAAgAAAAhAHJWEZ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/u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3+zg/k04QR5/AQAA//8DAFBLAQItABQABgAIAAAAIQDb4fbL7gAAAIUBAAATAAAAAAAAAAAA&#10;AAAAAAAAAABbQ29udGVudF9UeXBlc10ueG1sUEsBAi0AFAAGAAgAAAAhAFr0LFu/AAAAFQEAAAsA&#10;AAAAAAAAAAAAAAAAHwEAAF9yZWxzLy5yZWxzUEsBAi0AFAAGAAgAAAAhAIKEj+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uc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jzmeDKNzKCXv8BAAD//wMAUEsBAi0AFAAGAAgAAAAhANvh9svuAAAAhQEAABMAAAAAAAAA&#10;AAAAAAAAAAAAAFtDb250ZW50X1R5cGVzXS54bWxQSwECLQAUAAYACAAAACEAWvQsW78AAAAVAQAA&#10;CwAAAAAAAAAAAAAAAAAfAQAAX3JlbHMvLnJlbHNQSwECLQAUAAYACAAAACEA8xsbn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4H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+aJ/D3TThBbp8AAAD//wMAUEsBAi0AFAAGAAgAAAAhANvh9svuAAAAhQEAABMAAAAAAAAAAAAA&#10;AAAAAAAAAFtDb250ZW50X1R5cGVzXS54bWxQSwECLQAUAAYACAAAACEAWvQsW78AAAAVAQAACwAA&#10;AAAAAAAAAAAAAAAfAQAAX3JlbHMvLnJlbHNQSwECLQAUAAYACAAAACEAnFe+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FH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LufDLNzKC3v4BAAD//wMAUEsBAi0AFAAGAAgAAAAhANvh9svuAAAAhQEAABMAAAAAAAAA&#10;AAAAAAAAAAAAAFtDb250ZW50X1R5cGVzXS54bWxQSwECLQAUAAYACAAAACEAWvQsW78AAAAVAQAA&#10;CwAAAAAAAAAAAAAAAAAfAQAAX3JlbHMvLnJlbHNQSwECLQAUAAYACAAAACEAiLSBR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Tc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i+mY/j/JpwgN08AAAD//wMAUEsBAi0AFAAGAAgAAAAhANvh9svuAAAAhQEAABMAAAAAAAAAAAAA&#10;AAAAAAAAAFtDb250ZW50X1R5cGVzXS54bWxQSwECLQAUAAYACAAAACEAWvQsW78AAAAVAQAACwAA&#10;AAAAAAAAAAAAAAAfAQAAX3JlbHMvLnJlbHNQSwECLQAUAAYACAAAACEA5/gk3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dE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H+Ol7C7zfhBJn9AAAA//8DAFBLAQItABQABgAIAAAAIQDb4fbL7gAAAIUBAAATAAAAAAAAAAAA&#10;AAAAAAAAAABbQ29udGVudF9UeXBlc10ueG1sUEsBAi0AFAAGAAgAAAAhAFr0LFu/AAAAFQEAAAsA&#10;AAAAAAAAAAAAAAAAHwEAAF9yZWxzLy5yZWxzUEsBAi0AFAAGAAgAAAAhAPePh0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kz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fPJDF7fhBPk+g8AAP//AwBQSwECLQAUAAYACAAAACEA2+H2y+4AAACFAQAAEwAAAAAAAAAAAAAA&#10;AAAAAAAAW0NvbnRlbnRfVHlwZXNdLnhtbFBLAQItABQABgAIAAAAIQBa9CxbvwAAABUBAAALAAAA&#10;AAAAAAAAAAAAAB8BAABfcmVscy8ucmVsc1BLAQItABQABgAIAAAAIQAHXRk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1B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LueDKNzKC3v4BAAD//wMAUEsBAi0AFAAGAAgAAAAhANvh9svuAAAAhQEAABMAAAAAAAAA&#10;AAAAAAAAAAAAAFtDb250ZW50X1R5cGVzXS54bWxQSwECLQAUAAYACAAAACEAWvQsW78AAAAVAQAA&#10;CwAAAAAAAAAAAAAAAAAfAQAAX3JlbHMvLnJlbHNQSwECLQAUAAYACAAAACEAdsKNQ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ja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aJPD8Jpwgt38AAAD//wMAUEsBAi0AFAAGAAgAAAAhANvh9svuAAAAhQEAABMAAAAAAAAAAAAA&#10;AAAAAAAAAFtDb250ZW50X1R5cGVzXS54bWxQSwECLQAUAAYACAAAACEAWvQsW78AAAAVAQAACwAA&#10;AAAAAAAAAAAAAAAfAQAAX3JlbHMvLnJlbHNQSwECLQAUAAYACAAAACEAGY4o2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I6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DnM+GXb2QEvX4AAAD//wMAUEsBAi0AFAAGAAgAAAAhANvh9svuAAAAhQEAABMAAAAAAAAA&#10;AAAAAAAAAAAAAFtDb250ZW50X1R5cGVzXS54bWxQSwECLQAUAAYACAAAACEAWvQsW78AAAAVAQAA&#10;CwAAAAAAAAAAAAAAAAAfAQAAX3JlbHMvLnJlbHNQSwECLQAUAAYACAAAACEA0LLy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leh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fPpGP6+CSfI9QsAAP//AwBQSwECLQAUAAYACAAAACEA2+H2y+4AAACFAQAAEwAAAAAAAAAAAAAA&#10;AAAAAAAAW0NvbnRlbnRfVHlwZXNdLnhtbFBLAQItABQABgAIAAAAIQBa9CxbvwAAABUBAAALAAAA&#10;AAAAAAAAAAAAAB8BAABfcmVscy8ucmVsc1BLAQItABQABgAIAAAAIQC//leh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nW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H+ahnD9Ztwgtz+AwAA//8DAFBLAQItABQABgAIAAAAIQDb4fbL7gAAAIUBAAATAAAAAAAAAAAA&#10;AAAAAAAAAABbQ29udGVudF9UeXBlc10ueG1sUEsBAi0AFAAGAAgAAAAhAFr0LFu/AAAAFQEAAAsA&#10;AAAAAAAAAAAAAAAAHwEAAF9yZWxzLy5yZWxzUEsBAi0AFAAGAAgAAAAhAE8syd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xN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H+ehnD7zfhBJn9AAAA//8DAFBLAQItABQABgAIAAAAIQDb4fbL7gAAAIUBAAATAAAAAAAAAAAA&#10;AAAAAAAAAABbQ29udGVudF9UeXBlc10ueG1sUEsBAi0AFAAGAAgAAAAhAFr0LFu/AAAAFQEAAAsA&#10;AAAAAAAAAAAAAAAAHwEAAF9yZWxzLy5yZWxzUEsBAi0AFAAGAAgAAAAhACBgbE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FDA05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" o:allowincell="f">
                <v:shape id="Freeform 590" o:spid="_x0000_s1027" style="position:absolute;left:1149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Yx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MXKoW/b+IJcnUHAAD//wMAUEsBAi0AFAAGAAgAAAAhANvh9svuAAAAhQEAABMAAAAAAAAAAAAA&#10;AAAAAAAAAFtDb250ZW50X1R5cGVzXS54bWxQSwECLQAUAAYACAAAACEAWvQsW78AAAAVAQAACwAA&#10;AAAAAAAAAAAAAAAfAQAAX3JlbHMvLnJlbHNQSwECLQAUAAYACAAAACEAIVZ2M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lx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zqfDLNzKC3vwBAAD//wMAUEsBAi0AFAAGAAgAAAAhANvh9svuAAAAhQEAABMAAAAAAAAA&#10;AAAAAAAAAAAAAFtDb250ZW50X1R5cGVzXS54bWxQSwECLQAUAAYACAAAACEAWvQsW78AAAAVAQAA&#10;CwAAAAAAAAAAAAAAAAAfAQAAX3JlbHMvLnJlbHNQSwECLQAUAAYACAAAACEANbVJc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zq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H8ex/D3TThBbp4AAAD//wMAUEsBAi0AFAAGAAgAAAAhANvh9svuAAAAhQEAABMAAAAAAAAAAAAA&#10;AAAAAAAAAFtDb250ZW50X1R5cGVzXS54bWxQSwECLQAUAAYACAAAACEAWvQsW78AAAAVAQAACwAA&#10;AAAAAAAAAAAAAAAfAQAAX3JlbHMvLnJlbHNQSwECLQAUAAYACAAAACEAWvns6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Kd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A/W67g75twgtz9AgAA//8DAFBLAQItABQABgAIAAAAIQDb4fbL7gAAAIUBAAATAAAAAAAAAAAA&#10;AAAAAAAAAABbQ29udGVudF9UeXBlc10ueG1sUEsBAi0AFAAGAAgAAAAhAFr0LFu/AAAAFQEAAAsA&#10;AAAAAAAAAAAAAAAAHwEAAF9yZWxzLy5yZWxzUEsBAi0AFAAGAAgAAAAhAKorcp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cG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H+Jk7g75twgjz8AgAA//8DAFBLAQItABQABgAIAAAAIQDb4fbL7gAAAIUBAAATAAAAAAAAAAAA&#10;AAAAAAAAAABbQ29udGVudF9UeXBlc10ueG1sUEsBAi0AFAAGAAgAAAAhAFr0LFu/AAAAFQEAAAsA&#10;AAAAAAAAAAAAAAAAHwEAAF9yZWxzLy5yZWxzUEsBAi0AFAAGAAgAAAAhAMVn1w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9y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bPxFP6+CSfI1QsAAP//AwBQSwECLQAUAAYACAAAACEA2+H2y+4AAACFAQAAEwAAAAAAAAAAAAAA&#10;AAAAAAAAW0NvbnRlbnRfVHlwZXNdLnhtbFBLAQItABQABgAIAAAAIQBa9CxbvwAAABUBAAALAAAA&#10;AAAAAAAAAAAAAB8BAABfcmVscy8ucmVsc1BLAQItABQABgAIAAAAIQBKjk9y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rp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ZeArPb8IJcv0HAAD//wMAUEsBAi0AFAAGAAgAAAAhANvh9svuAAAAhQEAABMAAAAAAAAAAAAA&#10;AAAAAAAAAFtDb250ZW50X1R5cGVzXS54bWxQSwECLQAUAAYACAAAACEAWvQsW78AAAAVAQAACwAA&#10;AAAAAAAAAAAAAAAfAQAAX3JlbHMvLnJlbHNQSwECLQAUAAYACAAAACEAJcLq6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Se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xfTGF7fhBPk+gkAAP//AwBQSwECLQAUAAYACAAAACEA2+H2y+4AAACFAQAAEwAAAAAAAAAAAAAA&#10;AAAAAAAAW0NvbnRlbnRfVHlwZXNdLnhtbFBLAQItABQABgAIAAAAIQBa9CxbvwAAABUBAAALAAAA&#10;AAAAAAAAAAAAAB8BAABfcmVscy8ucmVsc1BLAQItABQABgAIAAAAIQDVEHS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EF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+ZJfD3TThBbp4AAAD//wMAUEsBAi0AFAAGAAgAAAAhANvh9svuAAAAhQEAABMAAAAAAAAAAAAA&#10;AAAAAAAAAFtDb250ZW50X1R5cGVzXS54bWxQSwECLQAUAAYACAAAACEAWvQsW78AAAAVAQAACwAA&#10;AAAAAAAAAAAAAAAfAQAAX3JlbHMvLnJlbHNQSwECLQAUAAYACAAAACEAulzRB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V3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zqeDKNzKC3vwBAAD//wMAUEsBAi0AFAAGAAgAAAAhANvh9svuAAAAhQEAABMAAAAAAAAA&#10;AAAAAAAAAAAAAFtDb250ZW50X1R5cGVzXS54bWxQSwECLQAUAAYACAAAACEAWvQsW78AAAAVAQAA&#10;CwAAAAAAAAAAAAAAAAAfAQAAX3JlbHMvLnJlbHNQSwECLQAUAAYACAAAACEAy8NFd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Ds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+YJfD3TThBbp4AAAD//wMAUEsBAi0AFAAGAAgAAAAhANvh9svuAAAAhQEAABMAAAAAAAAAAAAA&#10;AAAAAAAAAFtDb250ZW50X1R5cGVzXS54bWxQSwECLQAUAAYACAAAACEAWvQsW78AAAAVAQAACwAA&#10;AAAAAAAAAAAAAAAfAQAAX3JlbHMvLnJlbHNQSwECLQAUAAYACAAAACEApI/g7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PM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izqfDLNzKCXv8BAAD//wMAUEsBAi0AFAAGAAgAAAAhANvh9svuAAAAhQEAABMAAAAAAAAA&#10;AAAAAAAAAAAAAFtDb250ZW50X1R5cGVzXS54bWxQSwECLQAUAAYACAAAACEAWvQsW78AAAAVAQAA&#10;CwAAAAAAAAAAAAAAAAAfAQAAX3JlbHMvLnJlbHNQSwECLQAUAAYACAAAACEA+9mDz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ZX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A/Wy3h75twgtz9AgAA//8DAFBLAQItABQABgAIAAAAIQDb4fbL7gAAAIUBAAATAAAAAAAAAAAA&#10;AAAAAAAAAABbQ29udGVudF9UeXBlc10ueG1sUEsBAi0AFAAGAAgAAAAhAFr0LFu/AAAAFQEAAAsA&#10;AAAAAAAAAAAAAAAAHwEAAF9yZWxzLy5yZWxzUEsBAi0AFAAGAAgAAAAhAJSVJl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27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VZzA/Ztwgtz9AgAA//8DAFBLAQItABQABgAIAAAAIQDb4fbL7gAAAIUBAAATAAAAAAAAAAAA&#10;AAAAAAAAAABbQ29udGVudF9UeXBlc10ueG1sUEsBAi0AFAAGAAgAAAAhAFr0LFu/AAAAFQEAAAsA&#10;AAAAAAAAAAAAAAAAHwEAAF9yZWxzLy5yZWxzUEsBAi0AFAAGAAgAAAAhAAsLHb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XP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YvZHH6/CSfI7RsAAP//AwBQSwECLQAUAAYACAAAACEA2+H2y+4AAACFAQAAEwAAAAAAAAAAAAAA&#10;AAAAAAAAW0NvbnRlbnRfVHlwZXNdLnhtbFBLAQItABQABgAIAAAAIQBa9CxbvwAAABUBAAALAAAA&#10;AAAAAAAAAAAAAB8BAABfcmVscy8ucmVsc1BLAQItABQABgAIAAAAIQCE4oXP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BU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ZeArPb8IJcv0HAAD//wMAUEsBAi0AFAAGAAgAAAAhANvh9svuAAAAhQEAABMAAAAAAAAAAAAA&#10;AAAAAAAAAFtDb250ZW50X1R5cGVzXS54bWxQSwECLQAUAAYACAAAACEAWvQsW78AAAAVAQAACwAA&#10;AAAAAAAAAAAAAAAfAQAAX3JlbHMvLnJlbHNQSwECLQAUAAYACAAAACEA664gV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4/K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izqeDKNzKCXv8BAAD//wMAUEsBAi0AFAAGAAgAAAAhANvh9svuAAAAhQEAABMAAAAAAAAA&#10;AAAAAAAAAAAAAFtDb250ZW50X1R5cGVzXS54bWxQSwECLQAUAAYACAAAACEAWvQsW78AAAAVAQAA&#10;CwAAAAAAAAAAAAAAAAAfAQAAX3JlbHMvLnJlbHNQSwECLQAUAAYACAAAACEABa+Py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p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+cJ/D3TThBbp8AAAD//wMAUEsBAi0AFAAGAAgAAAAhANvh9svuAAAAhQEAABMAAAAAAAAAAAAA&#10;AAAAAAAAAFtDb250ZW50X1R5cGVzXS54bWxQSwECLQAUAAYACAAAACEAWvQsW78AAAAVAQAACwAA&#10;AAAAAAAAAAAAAAAfAQAAX3JlbHMvLnJlbHNQSwECLQAUAAYACAAAACEAauMqU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UR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LmfDLNzKC3v4BAAD//wMAUEsBAi0AFAAGAAgAAAAhANvh9svuAAAAhQEAABMAAAAAAAAA&#10;AAAAAAAAAAAAAFtDb250ZW50X1R5cGVzXS54bWxQSwECLQAUAAYACAAAACEAWvQsW78AAAAVAQAA&#10;CwAAAAAAAAAAAAAAAAAfAQAAX3JlbHMvLnJlbHNQSwECLQAUAAYACAAAACEAfgAVE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CK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H+Jonh75twgjz8AgAA//8DAFBLAQItABQABgAIAAAAIQDb4fbL7gAAAIUBAAATAAAAAAAAAAAA&#10;AAAAAAAAAABbQ29udGVudF9UeXBlc10ueG1sUEsBAi0AFAAGAAgAAAAhAFr0LFu/AAAAFQEAAAsA&#10;AAAAAAAAAAAAAAAAHwEAAF9yZWxzLy5yZWxzUEsBAi0AFAAGAAgAAAAhABFMsI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79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VRLD/Ztwgtz9AgAA//8DAFBLAQItABQABgAIAAAAIQDb4fbL7gAAAIUBAAATAAAAAAAAAAAA&#10;AAAAAAAAAABbQ29udGVudF9UeXBlc10ueG1sUEsBAi0AFAAGAAgAAAAhAFr0LFu/AAAAFQEAAAsA&#10;AAAAAAAAAAAAAAAAHwEAAF9yZWxzLy5yZWxzUEsBAi0AFAAGAAgAAAAhAOGeLv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MS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Nt7A7zfhBJn9AAAA//8DAFBLAQItABQABgAIAAAAIQDb4fbL7gAAAIUBAAATAAAAAAAAAAAA&#10;AAAAAAAAAABbQ29udGVudF9UeXBlc10ueG1sUEsBAi0AFAAGAAgAAAAhAFr0LFu/AAAAFQEAAAsA&#10;AAAAAAAAAAAAAAAAHwEAAF9yZWxzLy5yZWxzUEsBAi0AFAAGAAgAAAAhAAE7Ex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aJ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avlq9w/yacIDc3AAAA//8DAFBLAQItABQABgAIAAAAIQDb4fbL7gAAAIUBAAATAAAAAAAAAAAA&#10;AAAAAAAAAABbQ29udGVudF9UeXBlc10ueG1sUEsBAi0AFAAGAAgAAAAhAFr0LFu/AAAAFQEAAAsA&#10;AAAAAAAAAAAAAAAAHwEAAF9yZWxzLy5yZWxzUEsBAi0AFAAGAAgAAAAhAG53to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j+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F/OY3h+E06Qm38AAAD//wMAUEsBAi0AFAAGAAgAAAAhANvh9svuAAAAhQEAABMAAAAAAAAAAAAA&#10;AAAAAAAAAFtDb250ZW50X1R5cGVzXS54bWxQSwECLQAUAAYACAAAACEAWvQsW78AAAAVAQAACwAA&#10;AAAAAAAAAAAAAAAfAQAAX3JlbHMvLnJlbHNQSwECLQAUAAYACAAAACEAnqUo/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kX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LmeDKNzKC3v4BAAD//wMAUEsBAi0AFAAGAAgAAAAhANvh9svuAAAAhQEAABMAAAAAAAAA&#10;AAAAAAAAAAAAAFtDb250ZW50X1R5cGVzXS54bWxQSwECLQAUAAYACAAAACEAWvQsW78AAAAVAQAA&#10;CwAAAAAAAAAAAAAAAAAfAQAAX3JlbHMvLnJlbHNQSwECLQAUAAYACAAAACEAgHYZF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yM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cJPD8Jpwgt38AAAD//wMAUEsBAi0AFAAGAAgAAAAhANvh9svuAAAAhQEAABMAAAAAAAAAAAAA&#10;AAAAAAAAAFtDb250ZW50X1R5cGVzXS54bWxQSwECLQAUAAYACAAAACEAWvQsW78AAAAVAQAACwAA&#10;AAAAAAAAAAAAAAAfAQAAX3JlbHMvLnJlbHNQSwECLQAUAAYACAAAACEA7zq8j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Zs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FfzIVfvpER9PYfAAD//wMAUEsBAi0AFAAGAAgAAAAhANvh9svuAAAAhQEAABMAAAAAAAAA&#10;AAAAAAAAAAAAAFtDb250ZW50X1R5cGVzXS54bWxQSwECLQAUAAYACAAAACEAWvQsW78AAAAVAQAA&#10;CwAAAAAAAAAAAAAAAAAfAQAAX3JlbHMvLnJlbHNQSwECLQAUAAYACAAAACEAJgZmb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P3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bPpGP6+CSfI1QsAAP//AwBQSwECLQAUAAYACAAAACEA2+H2y+4AAACFAQAAEwAAAAAAAAAAAAAA&#10;AAAAAAAAW0NvbnRlbnRfVHlwZXNdLnhtbFBLAQItABQABgAIAAAAIQBa9CxbvwAAABUBAAALAAAA&#10;AAAAAAAAAAAAAB8BAABfcmVscy8ucmVsc1BLAQItABQABgAIAAAAIQBJSsP3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2A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Yv5DH6/CSfI7RsAAP//AwBQSwECLQAUAAYACAAAACEA2+H2y+4AAACFAQAAEwAAAAAAAAAAAAAA&#10;AAAAAAAAW0NvbnRlbnRfVHlwZXNdLnhtbFBLAQItABQABgAIAAAAIQBa9CxbvwAAABUBAAALAAAA&#10;AAAAAAAAAAAAAB8BAABfcmVscy8ucmVsc1BLAQItABQABgAIAAAAIQC5mF2A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gb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dhPD7zfhBJn9AAAA//8DAFBLAQItABQABgAIAAAAIQDb4fbL7gAAAIUBAAATAAAAAAAAAAAA&#10;AAAAAAAAAABbQ29udGVudF9UeXBlc10ueG1sUEsBAi0AFAAGAAgAAAAhAFr0LFu/AAAAFQEAAAsA&#10;AAAAAAAAAAAAAAAAHwEAAF9yZWxzLy5yZWxzUEsBAi0AFAAGAAgAAAAhANbU+B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X0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NXy1f4+yacIDd3AAAA//8DAFBLAQItABQABgAIAAAAIQDb4fbL7gAAAIUBAAATAAAAAAAAAAAA&#10;AAAAAAAAAABbQ29udGVudF9UeXBlc10ueG1sUEsBAi0AFAAGAAgAAAAhAFr0LFu/AAAAFQEAAAsA&#10;AAAAAAAAAAAAAAAAHwEAAF9yZWxzLy5yZWxzUEsBAi0AFAAGAAgAAAAhADZxxf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pq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FfzAVXvpER9PYfAAD//wMAUEsBAi0AFAAGAAgAAAAhANvh9svuAAAAhQEAABMAAAAAAAAA&#10;AAAAAAAAAAAAAFtDb250ZW50X1R5cGVzXS54bWxQSwECLQAUAAYACAAAACEAWvQsW78AAAAVAQAA&#10;CwAAAAAAAAAAAAAAAAAfAQAAX3JlbHMvLnJlbHNQSwECLQAUAAYACAAAACEA2HBqa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Uq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ZdAzPb8IJcv0HAAD//wMAUEsBAi0AFAAGAAgAAAAhANvh9svuAAAAhQEAABMAAAAAAAAAAAAA&#10;AAAAAAAAAFtDb250ZW50X1R5cGVzXS54bWxQSwECLQAUAAYACAAAACEAWvQsW78AAAAVAQAACwAA&#10;AAAAAAAAAAAAAAAfAQAAX3JlbHMvLnJlbHNQSwECLQAUAAYACAAAACEAzJNVK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td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ZdAzPb8IJcv0HAAD//wMAUEsBAi0AFAAGAAgAAAAhANvh9svuAAAAhQEAABMAAAAAAAAAAAAA&#10;AAAAAAAAAFtDb250ZW50X1R5cGVzXS54bWxQSwECLQAUAAYACAAAACEAWvQsW78AAAAVAQAACwAA&#10;AAAAAAAAAAAAAAAfAQAAX3JlbHMvLnJlbHNQSwECLQAUAAYACAAAACEAPEHL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7G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avXpdw/yacIDc3AAAA//8DAFBLAQItABQABgAIAAAAIQDb4fbL7gAAAIUBAAATAAAAAAAAAAAA&#10;AAAAAAAAAABbQ29udGVudF9UeXBlc10ueG1sUEsBAi0AFAAGAAgAAAAhAFr0LFu/AAAAFQEAAAsA&#10;AAAAAAAAAAAAAAAAHwEAAF9yZWxzLy5yZWxzUEsBAi0AFAAGAAgAAAAhAFMNbs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ay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NXr0v4+yacIDd3AAAA//8DAFBLAQItABQABgAIAAAAIQDb4fbL7gAAAIUBAAATAAAAAAAAAAAA&#10;AAAAAAAAAABbQ29udGVudF9UeXBlc10ueG1sUEsBAi0AFAAGAAgAAAAhAFr0LFu/AAAAFQEAAAsA&#10;AAAAAAAAAAAAAAAAHwEAAF9yZWxzLy5yZWxzUEsBAi0AFAAGAAgAAAAhANzk9r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ks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zlIoHfb8IJcvsDAAD//wMAUEsBAi0AFAAGAAgAAAAhANvh9svuAAAAhQEAABMAAAAAAAAAAAAA&#10;AAAAAAAAAFtDb250ZW50X1R5cGVzXS54bWxQSwECLQAUAAYACAAAACEAWvQsW78AAAAVAQAACwAA&#10;AAAAAAAAAAAAAAAfAQAAX3JlbHMvLnJlbHNQSwECLQAUAAYACAAAACEAMuVZL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5+X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xfxFF7fhBPk+gkAAP//AwBQSwECLQAUAAYACAAAACEA2+H2y+4AAACFAQAAEwAAAAAAAAAAAAAA&#10;AAAAAAAAW0NvbnRlbnRfVHlwZXNdLnhtbFBLAQItABQABgAIAAAAIQBa9CxbvwAAABUBAAALAAAA&#10;AAAAAAAAAAAAAB8BAABfcmVscy8ucmVsc1BLAQItABQABgAIAAAAIQAC/5+X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R7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F/Gc3h+E06Qm38AAAD//wMAUEsBAi0AFAAGAAgAAAAhANvh9svuAAAAhQEAABMAAAAAAAAAAAAA&#10;AAAAAAAAAFtDb250ZW50X1R5cGVzXS54bWxQSwECLQAUAAYACAAAACEAWvQsW78AAAAVAQAACwAA&#10;AAAAAAAAAAAAAAAfAQAAX3JlbHMvLnJlbHNQSwECLQAUAAYACAAAACEAnWGk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OR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xAn8fhNOkPkDAAD//wMAUEsBAi0AFAAGAAgAAAAhANvh9svuAAAAhQEAABMAAAAAAAAAAAAA&#10;AAAAAAAAAFtDb250ZW50X1R5cGVzXS54bWxQSwECLQAUAAYACAAAACEAWvQsW78AAAAVAQAACwAA&#10;AAAAAAAAAAAAAAAfAQAAX3JlbHMvLnJlbHNQSwECLQAUAAYACAAAACEA/ImT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lK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9JZvD3TThBbp4AAAD//wMAUEsBAi0AFAAGAAgAAAAhANvh9svuAAAAhQEAABMAAAAAAAAAAAAA&#10;AAAAAAAAAFtDb250ZW50X1R5cGVzXS54bWxQSwECLQAUAAYACAAAACEAWvQsW78AAAAVAQAACwAA&#10;AAAAAAAAAAAAAAAfAQAAX3JlbHMvLnJlbHNQSwECLQAUAAYACAAAACEAhyYJ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sectPr w:rsidR="006718F0" w:rsidRPr="007F1565" w:rsidSect="007F156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CE" w:rsidRDefault="00EE42CE">
      <w:r>
        <w:separator/>
      </w:r>
    </w:p>
  </w:endnote>
  <w:endnote w:type="continuationSeparator" w:id="0">
    <w:p w:rsidR="00EE42CE" w:rsidRDefault="00EE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CE" w:rsidRDefault="00EE42CE">
      <w:r>
        <w:separator/>
      </w:r>
    </w:p>
  </w:footnote>
  <w:footnote w:type="continuationSeparator" w:id="0">
    <w:p w:rsidR="00EE42CE" w:rsidRDefault="00EE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7108E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2C6FA6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7F1565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790.35pt;margin-top:5.25pt;width:11.2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F1lecT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:rsidR="006718F0" w:rsidRDefault="002C6FA6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7F1565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7108E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2C6FA6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7F1565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" o:allowincell="f" filled="f" stroked="f">
              <v:textbox inset="0,0,0,0">
                <w:txbxContent>
                  <w:p w:rsidR="006718F0" w:rsidRDefault="002C6FA6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7F1565">
                      <w:rPr>
                        <w:noProof/>
                        <w:w w:val="99"/>
                      </w:rPr>
                      <w:t>7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10769B"/>
    <w:rsid w:val="002B61D9"/>
    <w:rsid w:val="002C6FA6"/>
    <w:rsid w:val="00303041"/>
    <w:rsid w:val="004878A8"/>
    <w:rsid w:val="00493D8F"/>
    <w:rsid w:val="006718F0"/>
    <w:rsid w:val="007108ED"/>
    <w:rsid w:val="0072198C"/>
    <w:rsid w:val="00792530"/>
    <w:rsid w:val="007F1565"/>
    <w:rsid w:val="008957F8"/>
    <w:rsid w:val="009639FF"/>
    <w:rsid w:val="009B7F03"/>
    <w:rsid w:val="009F2F77"/>
    <w:rsid w:val="00A85F9C"/>
    <w:rsid w:val="00C162D2"/>
    <w:rsid w:val="00C72124"/>
    <w:rsid w:val="00E8513A"/>
    <w:rsid w:val="00EE42CE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08064A-0792-4194-99C4-8F8BE2E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6FA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C6FA6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2C6FA6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2C6FA6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2C6FA6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2C6FA6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2C6FA6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2C6FA6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2C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lenovo02</cp:lastModifiedBy>
  <cp:revision>2</cp:revision>
  <dcterms:created xsi:type="dcterms:W3CDTF">2021-04-23T09:01:00Z</dcterms:created>
  <dcterms:modified xsi:type="dcterms:W3CDTF">2021-04-23T09:01:00Z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