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8F0" w:rsidRPr="00175D9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  <w:bookmarkStart w:id="0" w:name="_GoBack"/>
      <w:bookmarkEnd w:id="0"/>
    </w:p>
    <w:p w:rsidR="006718F0" w:rsidRPr="00175D99" w:rsidRDefault="00661F5E" w:rsidP="00653703">
      <w:pPr>
        <w:pStyle w:val="a3"/>
        <w:kinsoku w:val="0"/>
        <w:overflowPunct w:val="0"/>
        <w:spacing w:before="7"/>
        <w:jc w:val="center"/>
        <w:rPr>
          <w:rFonts w:ascii="TH SarabunIT๙" w:hAnsi="TH SarabunIT๙" w:cs="TH SarabunIT๙"/>
          <w:b/>
          <w:bCs/>
          <w:color w:val="FF0000"/>
          <w:sz w:val="50"/>
          <w:szCs w:val="50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4112260</wp:posOffset>
                </wp:positionV>
                <wp:extent cx="2512060" cy="12700"/>
                <wp:effectExtent l="0" t="0" r="0" b="0"/>
                <wp:wrapNone/>
                <wp:docPr id="219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12700"/>
                          <a:chOff x="6235" y="6476"/>
                          <a:chExt cx="3956" cy="20"/>
                        </a:xfrm>
                      </wpg:grpSpPr>
                      <wps:wsp>
                        <wps:cNvPr id="2195" name="Freeform 104"/>
                        <wps:cNvSpPr>
                          <a:spLocks/>
                        </wps:cNvSpPr>
                        <wps:spPr bwMode="auto">
                          <a:xfrm>
                            <a:off x="624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6" name="Freeform 105"/>
                        <wps:cNvSpPr>
                          <a:spLocks/>
                        </wps:cNvSpPr>
                        <wps:spPr bwMode="auto">
                          <a:xfrm>
                            <a:off x="629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" name="Freeform 106"/>
                        <wps:cNvSpPr>
                          <a:spLocks/>
                        </wps:cNvSpPr>
                        <wps:spPr bwMode="auto">
                          <a:xfrm>
                            <a:off x="635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8" name="Freeform 107"/>
                        <wps:cNvSpPr>
                          <a:spLocks/>
                        </wps:cNvSpPr>
                        <wps:spPr bwMode="auto">
                          <a:xfrm>
                            <a:off x="641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9" name="Freeform 108"/>
                        <wps:cNvSpPr>
                          <a:spLocks/>
                        </wps:cNvSpPr>
                        <wps:spPr bwMode="auto">
                          <a:xfrm>
                            <a:off x="647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0" name="Freeform 109"/>
                        <wps:cNvSpPr>
                          <a:spLocks/>
                        </wps:cNvSpPr>
                        <wps:spPr bwMode="auto">
                          <a:xfrm>
                            <a:off x="652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1" name="Freeform 110"/>
                        <wps:cNvSpPr>
                          <a:spLocks/>
                        </wps:cNvSpPr>
                        <wps:spPr bwMode="auto">
                          <a:xfrm>
                            <a:off x="658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2" name="Freeform 111"/>
                        <wps:cNvSpPr>
                          <a:spLocks/>
                        </wps:cNvSpPr>
                        <wps:spPr bwMode="auto">
                          <a:xfrm>
                            <a:off x="664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3" name="Freeform 112"/>
                        <wps:cNvSpPr>
                          <a:spLocks/>
                        </wps:cNvSpPr>
                        <wps:spPr bwMode="auto">
                          <a:xfrm>
                            <a:off x="670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4" name="Freeform 113"/>
                        <wps:cNvSpPr>
                          <a:spLocks/>
                        </wps:cNvSpPr>
                        <wps:spPr bwMode="auto">
                          <a:xfrm>
                            <a:off x="675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5" name="Freeform 114"/>
                        <wps:cNvSpPr>
                          <a:spLocks/>
                        </wps:cNvSpPr>
                        <wps:spPr bwMode="auto">
                          <a:xfrm>
                            <a:off x="681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6" name="Freeform 115"/>
                        <wps:cNvSpPr>
                          <a:spLocks/>
                        </wps:cNvSpPr>
                        <wps:spPr bwMode="auto">
                          <a:xfrm>
                            <a:off x="687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7" name="Freeform 116"/>
                        <wps:cNvSpPr>
                          <a:spLocks/>
                        </wps:cNvSpPr>
                        <wps:spPr bwMode="auto">
                          <a:xfrm>
                            <a:off x="693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8" name="Freeform 117"/>
                        <wps:cNvSpPr>
                          <a:spLocks/>
                        </wps:cNvSpPr>
                        <wps:spPr bwMode="auto">
                          <a:xfrm>
                            <a:off x="698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9" name="Freeform 118"/>
                        <wps:cNvSpPr>
                          <a:spLocks/>
                        </wps:cNvSpPr>
                        <wps:spPr bwMode="auto">
                          <a:xfrm>
                            <a:off x="704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0" name="Freeform 119"/>
                        <wps:cNvSpPr>
                          <a:spLocks/>
                        </wps:cNvSpPr>
                        <wps:spPr bwMode="auto">
                          <a:xfrm>
                            <a:off x="710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1" name="Freeform 120"/>
                        <wps:cNvSpPr>
                          <a:spLocks/>
                        </wps:cNvSpPr>
                        <wps:spPr bwMode="auto">
                          <a:xfrm>
                            <a:off x="716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2" name="Freeform 121"/>
                        <wps:cNvSpPr>
                          <a:spLocks/>
                        </wps:cNvSpPr>
                        <wps:spPr bwMode="auto">
                          <a:xfrm>
                            <a:off x="722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3" name="Freeform 122"/>
                        <wps:cNvSpPr>
                          <a:spLocks/>
                        </wps:cNvSpPr>
                        <wps:spPr bwMode="auto">
                          <a:xfrm>
                            <a:off x="727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4" name="Freeform 123"/>
                        <wps:cNvSpPr>
                          <a:spLocks/>
                        </wps:cNvSpPr>
                        <wps:spPr bwMode="auto">
                          <a:xfrm>
                            <a:off x="733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5" name="Freeform 124"/>
                        <wps:cNvSpPr>
                          <a:spLocks/>
                        </wps:cNvSpPr>
                        <wps:spPr bwMode="auto">
                          <a:xfrm>
                            <a:off x="739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6" name="Freeform 125"/>
                        <wps:cNvSpPr>
                          <a:spLocks/>
                        </wps:cNvSpPr>
                        <wps:spPr bwMode="auto">
                          <a:xfrm>
                            <a:off x="745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7" name="Freeform 126"/>
                        <wps:cNvSpPr>
                          <a:spLocks/>
                        </wps:cNvSpPr>
                        <wps:spPr bwMode="auto">
                          <a:xfrm>
                            <a:off x="750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8" name="Freeform 127"/>
                        <wps:cNvSpPr>
                          <a:spLocks/>
                        </wps:cNvSpPr>
                        <wps:spPr bwMode="auto">
                          <a:xfrm>
                            <a:off x="756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9" name="Freeform 128"/>
                        <wps:cNvSpPr>
                          <a:spLocks/>
                        </wps:cNvSpPr>
                        <wps:spPr bwMode="auto">
                          <a:xfrm>
                            <a:off x="762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0" name="Freeform 129"/>
                        <wps:cNvSpPr>
                          <a:spLocks/>
                        </wps:cNvSpPr>
                        <wps:spPr bwMode="auto">
                          <a:xfrm>
                            <a:off x="768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1" name="Freeform 130"/>
                        <wps:cNvSpPr>
                          <a:spLocks/>
                        </wps:cNvSpPr>
                        <wps:spPr bwMode="auto">
                          <a:xfrm>
                            <a:off x="773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2" name="Freeform 131"/>
                        <wps:cNvSpPr>
                          <a:spLocks/>
                        </wps:cNvSpPr>
                        <wps:spPr bwMode="auto">
                          <a:xfrm>
                            <a:off x="779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3" name="Freeform 132"/>
                        <wps:cNvSpPr>
                          <a:spLocks/>
                        </wps:cNvSpPr>
                        <wps:spPr bwMode="auto">
                          <a:xfrm>
                            <a:off x="7853" y="6481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4" name="Freeform 133"/>
                        <wps:cNvSpPr>
                          <a:spLocks/>
                        </wps:cNvSpPr>
                        <wps:spPr bwMode="auto">
                          <a:xfrm>
                            <a:off x="791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5" name="Freeform 134"/>
                        <wps:cNvSpPr>
                          <a:spLocks/>
                        </wps:cNvSpPr>
                        <wps:spPr bwMode="auto">
                          <a:xfrm>
                            <a:off x="796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6" name="Freeform 135"/>
                        <wps:cNvSpPr>
                          <a:spLocks/>
                        </wps:cNvSpPr>
                        <wps:spPr bwMode="auto">
                          <a:xfrm>
                            <a:off x="802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7" name="Freeform 136"/>
                        <wps:cNvSpPr>
                          <a:spLocks/>
                        </wps:cNvSpPr>
                        <wps:spPr bwMode="auto">
                          <a:xfrm>
                            <a:off x="808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8" name="Freeform 137"/>
                        <wps:cNvSpPr>
                          <a:spLocks/>
                        </wps:cNvSpPr>
                        <wps:spPr bwMode="auto">
                          <a:xfrm>
                            <a:off x="814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9" name="Freeform 138"/>
                        <wps:cNvSpPr>
                          <a:spLocks/>
                        </wps:cNvSpPr>
                        <wps:spPr bwMode="auto">
                          <a:xfrm>
                            <a:off x="819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0" name="Freeform 139"/>
                        <wps:cNvSpPr>
                          <a:spLocks/>
                        </wps:cNvSpPr>
                        <wps:spPr bwMode="auto">
                          <a:xfrm>
                            <a:off x="825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1" name="Freeform 140"/>
                        <wps:cNvSpPr>
                          <a:spLocks/>
                        </wps:cNvSpPr>
                        <wps:spPr bwMode="auto">
                          <a:xfrm>
                            <a:off x="831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2" name="Freeform 141"/>
                        <wps:cNvSpPr>
                          <a:spLocks/>
                        </wps:cNvSpPr>
                        <wps:spPr bwMode="auto">
                          <a:xfrm>
                            <a:off x="837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3" name="Freeform 142"/>
                        <wps:cNvSpPr>
                          <a:spLocks/>
                        </wps:cNvSpPr>
                        <wps:spPr bwMode="auto">
                          <a:xfrm>
                            <a:off x="843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4" name="Freeform 143"/>
                        <wps:cNvSpPr>
                          <a:spLocks/>
                        </wps:cNvSpPr>
                        <wps:spPr bwMode="auto">
                          <a:xfrm>
                            <a:off x="848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5" name="Freeform 144"/>
                        <wps:cNvSpPr>
                          <a:spLocks/>
                        </wps:cNvSpPr>
                        <wps:spPr bwMode="auto">
                          <a:xfrm>
                            <a:off x="854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6" name="Freeform 145"/>
                        <wps:cNvSpPr>
                          <a:spLocks/>
                        </wps:cNvSpPr>
                        <wps:spPr bwMode="auto">
                          <a:xfrm>
                            <a:off x="860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7" name="Freeform 146"/>
                        <wps:cNvSpPr>
                          <a:spLocks/>
                        </wps:cNvSpPr>
                        <wps:spPr bwMode="auto">
                          <a:xfrm>
                            <a:off x="866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8" name="Freeform 147"/>
                        <wps:cNvSpPr>
                          <a:spLocks/>
                        </wps:cNvSpPr>
                        <wps:spPr bwMode="auto">
                          <a:xfrm>
                            <a:off x="871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9" name="Freeform 148"/>
                        <wps:cNvSpPr>
                          <a:spLocks/>
                        </wps:cNvSpPr>
                        <wps:spPr bwMode="auto">
                          <a:xfrm>
                            <a:off x="877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0" name="Freeform 149"/>
                        <wps:cNvSpPr>
                          <a:spLocks/>
                        </wps:cNvSpPr>
                        <wps:spPr bwMode="auto">
                          <a:xfrm>
                            <a:off x="883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1" name="Freeform 150"/>
                        <wps:cNvSpPr>
                          <a:spLocks/>
                        </wps:cNvSpPr>
                        <wps:spPr bwMode="auto">
                          <a:xfrm>
                            <a:off x="889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2" name="Freeform 151"/>
                        <wps:cNvSpPr>
                          <a:spLocks/>
                        </wps:cNvSpPr>
                        <wps:spPr bwMode="auto">
                          <a:xfrm>
                            <a:off x="894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3" name="Freeform 152"/>
                        <wps:cNvSpPr>
                          <a:spLocks/>
                        </wps:cNvSpPr>
                        <wps:spPr bwMode="auto">
                          <a:xfrm>
                            <a:off x="900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4" name="Freeform 153"/>
                        <wps:cNvSpPr>
                          <a:spLocks/>
                        </wps:cNvSpPr>
                        <wps:spPr bwMode="auto">
                          <a:xfrm>
                            <a:off x="906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5" name="Freeform 154"/>
                        <wps:cNvSpPr>
                          <a:spLocks/>
                        </wps:cNvSpPr>
                        <wps:spPr bwMode="auto">
                          <a:xfrm>
                            <a:off x="912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6" name="Freeform 155"/>
                        <wps:cNvSpPr>
                          <a:spLocks/>
                        </wps:cNvSpPr>
                        <wps:spPr bwMode="auto">
                          <a:xfrm>
                            <a:off x="917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7" name="Freeform 156"/>
                        <wps:cNvSpPr>
                          <a:spLocks/>
                        </wps:cNvSpPr>
                        <wps:spPr bwMode="auto">
                          <a:xfrm>
                            <a:off x="923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8" name="Freeform 157"/>
                        <wps:cNvSpPr>
                          <a:spLocks/>
                        </wps:cNvSpPr>
                        <wps:spPr bwMode="auto">
                          <a:xfrm>
                            <a:off x="929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9" name="Freeform 158"/>
                        <wps:cNvSpPr>
                          <a:spLocks/>
                        </wps:cNvSpPr>
                        <wps:spPr bwMode="auto">
                          <a:xfrm>
                            <a:off x="935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0" name="Freeform 159"/>
                        <wps:cNvSpPr>
                          <a:spLocks/>
                        </wps:cNvSpPr>
                        <wps:spPr bwMode="auto">
                          <a:xfrm>
                            <a:off x="940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1" name="Freeform 160"/>
                        <wps:cNvSpPr>
                          <a:spLocks/>
                        </wps:cNvSpPr>
                        <wps:spPr bwMode="auto">
                          <a:xfrm>
                            <a:off x="946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2" name="Freeform 161"/>
                        <wps:cNvSpPr>
                          <a:spLocks/>
                        </wps:cNvSpPr>
                        <wps:spPr bwMode="auto">
                          <a:xfrm>
                            <a:off x="952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3" name="Freeform 162"/>
                        <wps:cNvSpPr>
                          <a:spLocks/>
                        </wps:cNvSpPr>
                        <wps:spPr bwMode="auto">
                          <a:xfrm>
                            <a:off x="958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4" name="Freeform 163"/>
                        <wps:cNvSpPr>
                          <a:spLocks/>
                        </wps:cNvSpPr>
                        <wps:spPr bwMode="auto">
                          <a:xfrm>
                            <a:off x="963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5" name="Freeform 164"/>
                        <wps:cNvSpPr>
                          <a:spLocks/>
                        </wps:cNvSpPr>
                        <wps:spPr bwMode="auto">
                          <a:xfrm>
                            <a:off x="969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6" name="Freeform 165"/>
                        <wps:cNvSpPr>
                          <a:spLocks/>
                        </wps:cNvSpPr>
                        <wps:spPr bwMode="auto">
                          <a:xfrm>
                            <a:off x="975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7" name="Freeform 166"/>
                        <wps:cNvSpPr>
                          <a:spLocks/>
                        </wps:cNvSpPr>
                        <wps:spPr bwMode="auto">
                          <a:xfrm>
                            <a:off x="981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8" name="Freeform 167"/>
                        <wps:cNvSpPr>
                          <a:spLocks/>
                        </wps:cNvSpPr>
                        <wps:spPr bwMode="auto">
                          <a:xfrm>
                            <a:off x="987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9" name="Freeform 168"/>
                        <wps:cNvSpPr>
                          <a:spLocks/>
                        </wps:cNvSpPr>
                        <wps:spPr bwMode="auto">
                          <a:xfrm>
                            <a:off x="992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0" name="Freeform 169"/>
                        <wps:cNvSpPr>
                          <a:spLocks/>
                        </wps:cNvSpPr>
                        <wps:spPr bwMode="auto">
                          <a:xfrm>
                            <a:off x="998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1" name="Freeform 170"/>
                        <wps:cNvSpPr>
                          <a:spLocks/>
                        </wps:cNvSpPr>
                        <wps:spPr bwMode="auto">
                          <a:xfrm>
                            <a:off x="1004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2" name="Freeform 171"/>
                        <wps:cNvSpPr>
                          <a:spLocks/>
                        </wps:cNvSpPr>
                        <wps:spPr bwMode="auto">
                          <a:xfrm>
                            <a:off x="1010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3" name="Freeform 172"/>
                        <wps:cNvSpPr>
                          <a:spLocks/>
                        </wps:cNvSpPr>
                        <wps:spPr bwMode="auto">
                          <a:xfrm>
                            <a:off x="1015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E2CF6" id="Group 103" o:spid="_x0000_s1026" style="position:absolute;margin-left:311.75pt;margin-top:323.8pt;width:197.8pt;height:1pt;z-index:-251678208;mso-position-horizontal-relative:page;mso-position-vertical-relative:page" coordorigin="6235,6476" coordsize="39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" o:allowincell="f">
                <v:shape id="Freeform 104" o:spid="_x0000_s1027" style="position:absolute;left:624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5" o:spid="_x0000_s1028" style="position:absolute;left:629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6" o:spid="_x0000_s1029" style="position:absolute;left:635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7" o:spid="_x0000_s1030" style="position:absolute;left:6413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08" o:spid="_x0000_s1031" style="position:absolute;left:647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9" o:spid="_x0000_s1032" style="position:absolute;left:652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0" o:spid="_x0000_s1033" style="position:absolute;left:658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1" o:spid="_x0000_s1034" style="position:absolute;left:664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12" o:spid="_x0000_s1035" style="position:absolute;left:670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3" o:spid="_x0000_s1036" style="position:absolute;left:675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4" o:spid="_x0000_s1037" style="position:absolute;left:681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5" o:spid="_x0000_s1038" style="position:absolute;left:687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16" o:spid="_x0000_s1039" style="position:absolute;left:693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7" o:spid="_x0000_s1040" style="position:absolute;left:698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18" o:spid="_x0000_s1041" style="position:absolute;left:704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9" o:spid="_x0000_s1042" style="position:absolute;left:710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0" o:spid="_x0000_s1043" style="position:absolute;left:716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21" o:spid="_x0000_s1044" style="position:absolute;left:722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22" o:spid="_x0000_s1045" style="position:absolute;left:727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3" o:spid="_x0000_s1046" style="position:absolute;left:733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4" o:spid="_x0000_s1047" style="position:absolute;left:739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5" o:spid="_x0000_s1048" style="position:absolute;left:745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26" o:spid="_x0000_s1049" style="position:absolute;left:750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7" o:spid="_x0000_s1050" style="position:absolute;left:756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8" o:spid="_x0000_s1051" style="position:absolute;left:7623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29" o:spid="_x0000_s1052" style="position:absolute;left:768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0" o:spid="_x0000_s1053" style="position:absolute;left:773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31" o:spid="_x0000_s1054" style="position:absolute;left:779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32" o:spid="_x0000_s1055" style="position:absolute;left:7853;top:6481;width:30;height:20;visibility:visible;mso-wrap-style:square;v-text-anchor:top" coordsize="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" path="m,l29,e" filled="f" strokeweight=".48pt">
                  <v:path arrowok="t" o:connecttype="custom" o:connectlocs="0,0;29,0" o:connectangles="0,0"/>
                </v:shape>
                <v:shape id="Freeform 133" o:spid="_x0000_s1056" style="position:absolute;left:791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34" o:spid="_x0000_s1057" style="position:absolute;left:796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35" o:spid="_x0000_s1058" style="position:absolute;left:802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36" o:spid="_x0000_s1059" style="position:absolute;left:808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37" o:spid="_x0000_s1060" style="position:absolute;left:814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8" o:spid="_x0000_s1061" style="position:absolute;left:819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39" o:spid="_x0000_s1062" style="position:absolute;left:825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40" o:spid="_x0000_s1063" style="position:absolute;left:831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41" o:spid="_x0000_s1064" style="position:absolute;left:837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2" o:spid="_x0000_s1065" style="position:absolute;left:843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3" o:spid="_x0000_s1066" style="position:absolute;left:848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4" o:spid="_x0000_s1067" style="position:absolute;left:854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45" o:spid="_x0000_s1068" style="position:absolute;left:860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6" o:spid="_x0000_s1069" style="position:absolute;left:866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7" o:spid="_x0000_s1070" style="position:absolute;left:871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48" o:spid="_x0000_s1071" style="position:absolute;left:877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49" o:spid="_x0000_s1072" style="position:absolute;left:8833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50" o:spid="_x0000_s1073" style="position:absolute;left:889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51" o:spid="_x0000_s1074" style="position:absolute;left:894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2" o:spid="_x0000_s1075" style="position:absolute;left:900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3" o:spid="_x0000_s1076" style="position:absolute;left:9063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4" o:spid="_x0000_s1077" style="position:absolute;left:912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55" o:spid="_x0000_s1078" style="position:absolute;left:917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6" o:spid="_x0000_s1079" style="position:absolute;left:923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7" o:spid="_x0000_s1080" style="position:absolute;left:929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58" o:spid="_x0000_s1081" style="position:absolute;left:935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9" o:spid="_x0000_s1082" style="position:absolute;left:940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60" o:spid="_x0000_s1083" style="position:absolute;left:946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1" o:spid="_x0000_s1084" style="position:absolute;left:952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2" o:spid="_x0000_s1085" style="position:absolute;left:958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3" o:spid="_x0000_s1086" style="position:absolute;left:963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4" o:spid="_x0000_s1087" style="position:absolute;left:969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5" o:spid="_x0000_s1088" style="position:absolute;left:975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6" o:spid="_x0000_s1089" style="position:absolute;left:981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7" o:spid="_x0000_s1090" style="position:absolute;left:987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68" o:spid="_x0000_s1091" style="position:absolute;left:992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9" o:spid="_x0000_s1092" style="position:absolute;left:998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70" o:spid="_x0000_s1093" style="position:absolute;left:1004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1" o:spid="_x0000_s1094" style="position:absolute;left:1010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72" o:spid="_x0000_s1095" style="position:absolute;left:1015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4112260</wp:posOffset>
                </wp:positionV>
                <wp:extent cx="2512060" cy="12700"/>
                <wp:effectExtent l="0" t="0" r="0" b="0"/>
                <wp:wrapNone/>
                <wp:docPr id="212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12700"/>
                          <a:chOff x="11756" y="6476"/>
                          <a:chExt cx="3956" cy="20"/>
                        </a:xfrm>
                      </wpg:grpSpPr>
                      <wps:wsp>
                        <wps:cNvPr id="2125" name="Freeform 174"/>
                        <wps:cNvSpPr>
                          <a:spLocks/>
                        </wps:cNvSpPr>
                        <wps:spPr bwMode="auto">
                          <a:xfrm>
                            <a:off x="1176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" name="Freeform 175"/>
                        <wps:cNvSpPr>
                          <a:spLocks/>
                        </wps:cNvSpPr>
                        <wps:spPr bwMode="auto">
                          <a:xfrm>
                            <a:off x="1181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" name="Freeform 176"/>
                        <wps:cNvSpPr>
                          <a:spLocks/>
                        </wps:cNvSpPr>
                        <wps:spPr bwMode="auto">
                          <a:xfrm>
                            <a:off x="1187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" name="Freeform 177"/>
                        <wps:cNvSpPr>
                          <a:spLocks/>
                        </wps:cNvSpPr>
                        <wps:spPr bwMode="auto">
                          <a:xfrm>
                            <a:off x="1193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" name="Freeform 178"/>
                        <wps:cNvSpPr>
                          <a:spLocks/>
                        </wps:cNvSpPr>
                        <wps:spPr bwMode="auto">
                          <a:xfrm>
                            <a:off x="1199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" name="Freeform 179"/>
                        <wps:cNvSpPr>
                          <a:spLocks/>
                        </wps:cNvSpPr>
                        <wps:spPr bwMode="auto">
                          <a:xfrm>
                            <a:off x="1204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" name="Freeform 180"/>
                        <wps:cNvSpPr>
                          <a:spLocks/>
                        </wps:cNvSpPr>
                        <wps:spPr bwMode="auto">
                          <a:xfrm>
                            <a:off x="1210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" name="Freeform 181"/>
                        <wps:cNvSpPr>
                          <a:spLocks/>
                        </wps:cNvSpPr>
                        <wps:spPr bwMode="auto">
                          <a:xfrm>
                            <a:off x="1216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" name="Freeform 182"/>
                        <wps:cNvSpPr>
                          <a:spLocks/>
                        </wps:cNvSpPr>
                        <wps:spPr bwMode="auto">
                          <a:xfrm>
                            <a:off x="1222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" name="Freeform 183"/>
                        <wps:cNvSpPr>
                          <a:spLocks/>
                        </wps:cNvSpPr>
                        <wps:spPr bwMode="auto">
                          <a:xfrm>
                            <a:off x="1228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" name="Freeform 184"/>
                        <wps:cNvSpPr>
                          <a:spLocks/>
                        </wps:cNvSpPr>
                        <wps:spPr bwMode="auto">
                          <a:xfrm>
                            <a:off x="1233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" name="Freeform 185"/>
                        <wps:cNvSpPr>
                          <a:spLocks/>
                        </wps:cNvSpPr>
                        <wps:spPr bwMode="auto">
                          <a:xfrm>
                            <a:off x="1239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" name="Freeform 186"/>
                        <wps:cNvSpPr>
                          <a:spLocks/>
                        </wps:cNvSpPr>
                        <wps:spPr bwMode="auto">
                          <a:xfrm>
                            <a:off x="1245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" name="Freeform 187"/>
                        <wps:cNvSpPr>
                          <a:spLocks/>
                        </wps:cNvSpPr>
                        <wps:spPr bwMode="auto">
                          <a:xfrm>
                            <a:off x="1251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" name="Freeform 188"/>
                        <wps:cNvSpPr>
                          <a:spLocks/>
                        </wps:cNvSpPr>
                        <wps:spPr bwMode="auto">
                          <a:xfrm>
                            <a:off x="1256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" name="Freeform 189"/>
                        <wps:cNvSpPr>
                          <a:spLocks/>
                        </wps:cNvSpPr>
                        <wps:spPr bwMode="auto">
                          <a:xfrm>
                            <a:off x="1262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" name="Freeform 190"/>
                        <wps:cNvSpPr>
                          <a:spLocks/>
                        </wps:cNvSpPr>
                        <wps:spPr bwMode="auto">
                          <a:xfrm>
                            <a:off x="1268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" name="Freeform 191"/>
                        <wps:cNvSpPr>
                          <a:spLocks/>
                        </wps:cNvSpPr>
                        <wps:spPr bwMode="auto">
                          <a:xfrm>
                            <a:off x="1274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" name="Freeform 192"/>
                        <wps:cNvSpPr>
                          <a:spLocks/>
                        </wps:cNvSpPr>
                        <wps:spPr bwMode="auto">
                          <a:xfrm>
                            <a:off x="1279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" name="Freeform 193"/>
                        <wps:cNvSpPr>
                          <a:spLocks/>
                        </wps:cNvSpPr>
                        <wps:spPr bwMode="auto">
                          <a:xfrm>
                            <a:off x="1285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" name="Freeform 194"/>
                        <wps:cNvSpPr>
                          <a:spLocks/>
                        </wps:cNvSpPr>
                        <wps:spPr bwMode="auto">
                          <a:xfrm>
                            <a:off x="1291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" name="Freeform 195"/>
                        <wps:cNvSpPr>
                          <a:spLocks/>
                        </wps:cNvSpPr>
                        <wps:spPr bwMode="auto">
                          <a:xfrm>
                            <a:off x="1297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" name="Freeform 196"/>
                        <wps:cNvSpPr>
                          <a:spLocks/>
                        </wps:cNvSpPr>
                        <wps:spPr bwMode="auto">
                          <a:xfrm>
                            <a:off x="1302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8" name="Freeform 197"/>
                        <wps:cNvSpPr>
                          <a:spLocks/>
                        </wps:cNvSpPr>
                        <wps:spPr bwMode="auto">
                          <a:xfrm>
                            <a:off x="1308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9" name="Freeform 198"/>
                        <wps:cNvSpPr>
                          <a:spLocks/>
                        </wps:cNvSpPr>
                        <wps:spPr bwMode="auto">
                          <a:xfrm>
                            <a:off x="1314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0" name="Freeform 199"/>
                        <wps:cNvSpPr>
                          <a:spLocks/>
                        </wps:cNvSpPr>
                        <wps:spPr bwMode="auto">
                          <a:xfrm>
                            <a:off x="1320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1" name="Freeform 200"/>
                        <wps:cNvSpPr>
                          <a:spLocks/>
                        </wps:cNvSpPr>
                        <wps:spPr bwMode="auto">
                          <a:xfrm>
                            <a:off x="1325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2" name="Freeform 201"/>
                        <wps:cNvSpPr>
                          <a:spLocks/>
                        </wps:cNvSpPr>
                        <wps:spPr bwMode="auto">
                          <a:xfrm>
                            <a:off x="1331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3" name="Freeform 202"/>
                        <wps:cNvSpPr>
                          <a:spLocks/>
                        </wps:cNvSpPr>
                        <wps:spPr bwMode="auto">
                          <a:xfrm>
                            <a:off x="1337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4" name="Freeform 203"/>
                        <wps:cNvSpPr>
                          <a:spLocks/>
                        </wps:cNvSpPr>
                        <wps:spPr bwMode="auto">
                          <a:xfrm>
                            <a:off x="1343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5" name="Freeform 204"/>
                        <wps:cNvSpPr>
                          <a:spLocks/>
                        </wps:cNvSpPr>
                        <wps:spPr bwMode="auto">
                          <a:xfrm>
                            <a:off x="1348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6" name="Freeform 205"/>
                        <wps:cNvSpPr>
                          <a:spLocks/>
                        </wps:cNvSpPr>
                        <wps:spPr bwMode="auto">
                          <a:xfrm>
                            <a:off x="1354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7" name="Freeform 206"/>
                        <wps:cNvSpPr>
                          <a:spLocks/>
                        </wps:cNvSpPr>
                        <wps:spPr bwMode="auto">
                          <a:xfrm>
                            <a:off x="1360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8" name="Freeform 207"/>
                        <wps:cNvSpPr>
                          <a:spLocks/>
                        </wps:cNvSpPr>
                        <wps:spPr bwMode="auto">
                          <a:xfrm>
                            <a:off x="1366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9" name="Freeform 208"/>
                        <wps:cNvSpPr>
                          <a:spLocks/>
                        </wps:cNvSpPr>
                        <wps:spPr bwMode="auto">
                          <a:xfrm>
                            <a:off x="1372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0" name="Freeform 209"/>
                        <wps:cNvSpPr>
                          <a:spLocks/>
                        </wps:cNvSpPr>
                        <wps:spPr bwMode="auto">
                          <a:xfrm>
                            <a:off x="1377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1" name="Freeform 210"/>
                        <wps:cNvSpPr>
                          <a:spLocks/>
                        </wps:cNvSpPr>
                        <wps:spPr bwMode="auto">
                          <a:xfrm>
                            <a:off x="1383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2" name="Freeform 211"/>
                        <wps:cNvSpPr>
                          <a:spLocks/>
                        </wps:cNvSpPr>
                        <wps:spPr bwMode="auto">
                          <a:xfrm>
                            <a:off x="1389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3" name="Freeform 212"/>
                        <wps:cNvSpPr>
                          <a:spLocks/>
                        </wps:cNvSpPr>
                        <wps:spPr bwMode="auto">
                          <a:xfrm>
                            <a:off x="1395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4" name="Freeform 213"/>
                        <wps:cNvSpPr>
                          <a:spLocks/>
                        </wps:cNvSpPr>
                        <wps:spPr bwMode="auto">
                          <a:xfrm>
                            <a:off x="1400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5" name="Freeform 214"/>
                        <wps:cNvSpPr>
                          <a:spLocks/>
                        </wps:cNvSpPr>
                        <wps:spPr bwMode="auto">
                          <a:xfrm>
                            <a:off x="1406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6" name="Freeform 215"/>
                        <wps:cNvSpPr>
                          <a:spLocks/>
                        </wps:cNvSpPr>
                        <wps:spPr bwMode="auto">
                          <a:xfrm>
                            <a:off x="14123" y="6481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7" name="Freeform 216"/>
                        <wps:cNvSpPr>
                          <a:spLocks/>
                        </wps:cNvSpPr>
                        <wps:spPr bwMode="auto">
                          <a:xfrm>
                            <a:off x="1418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8" name="Freeform 217"/>
                        <wps:cNvSpPr>
                          <a:spLocks/>
                        </wps:cNvSpPr>
                        <wps:spPr bwMode="auto">
                          <a:xfrm>
                            <a:off x="1423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9" name="Freeform 218"/>
                        <wps:cNvSpPr>
                          <a:spLocks/>
                        </wps:cNvSpPr>
                        <wps:spPr bwMode="auto">
                          <a:xfrm>
                            <a:off x="1429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0" name="Freeform 219"/>
                        <wps:cNvSpPr>
                          <a:spLocks/>
                        </wps:cNvSpPr>
                        <wps:spPr bwMode="auto">
                          <a:xfrm>
                            <a:off x="1435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1" name="Freeform 220"/>
                        <wps:cNvSpPr>
                          <a:spLocks/>
                        </wps:cNvSpPr>
                        <wps:spPr bwMode="auto">
                          <a:xfrm>
                            <a:off x="1441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2" name="Freeform 221"/>
                        <wps:cNvSpPr>
                          <a:spLocks/>
                        </wps:cNvSpPr>
                        <wps:spPr bwMode="auto">
                          <a:xfrm>
                            <a:off x="1446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3" name="Freeform 222"/>
                        <wps:cNvSpPr>
                          <a:spLocks/>
                        </wps:cNvSpPr>
                        <wps:spPr bwMode="auto">
                          <a:xfrm>
                            <a:off x="1452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4" name="Freeform 223"/>
                        <wps:cNvSpPr>
                          <a:spLocks/>
                        </wps:cNvSpPr>
                        <wps:spPr bwMode="auto">
                          <a:xfrm>
                            <a:off x="1458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5" name="Freeform 224"/>
                        <wps:cNvSpPr>
                          <a:spLocks/>
                        </wps:cNvSpPr>
                        <wps:spPr bwMode="auto">
                          <a:xfrm>
                            <a:off x="1464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6" name="Freeform 225"/>
                        <wps:cNvSpPr>
                          <a:spLocks/>
                        </wps:cNvSpPr>
                        <wps:spPr bwMode="auto">
                          <a:xfrm>
                            <a:off x="1469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7" name="Freeform 226"/>
                        <wps:cNvSpPr>
                          <a:spLocks/>
                        </wps:cNvSpPr>
                        <wps:spPr bwMode="auto">
                          <a:xfrm>
                            <a:off x="1475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8" name="Freeform 227"/>
                        <wps:cNvSpPr>
                          <a:spLocks/>
                        </wps:cNvSpPr>
                        <wps:spPr bwMode="auto">
                          <a:xfrm>
                            <a:off x="1481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9" name="Freeform 228"/>
                        <wps:cNvSpPr>
                          <a:spLocks/>
                        </wps:cNvSpPr>
                        <wps:spPr bwMode="auto">
                          <a:xfrm>
                            <a:off x="1487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0" name="Freeform 229"/>
                        <wps:cNvSpPr>
                          <a:spLocks/>
                        </wps:cNvSpPr>
                        <wps:spPr bwMode="auto">
                          <a:xfrm>
                            <a:off x="1493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1" name="Freeform 230"/>
                        <wps:cNvSpPr>
                          <a:spLocks/>
                        </wps:cNvSpPr>
                        <wps:spPr bwMode="auto">
                          <a:xfrm>
                            <a:off x="1498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2" name="Freeform 231"/>
                        <wps:cNvSpPr>
                          <a:spLocks/>
                        </wps:cNvSpPr>
                        <wps:spPr bwMode="auto">
                          <a:xfrm>
                            <a:off x="1504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3" name="Freeform 232"/>
                        <wps:cNvSpPr>
                          <a:spLocks/>
                        </wps:cNvSpPr>
                        <wps:spPr bwMode="auto">
                          <a:xfrm>
                            <a:off x="1510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4" name="Freeform 233"/>
                        <wps:cNvSpPr>
                          <a:spLocks/>
                        </wps:cNvSpPr>
                        <wps:spPr bwMode="auto">
                          <a:xfrm>
                            <a:off x="1516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5" name="Freeform 234"/>
                        <wps:cNvSpPr>
                          <a:spLocks/>
                        </wps:cNvSpPr>
                        <wps:spPr bwMode="auto">
                          <a:xfrm>
                            <a:off x="1521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6" name="Freeform 235"/>
                        <wps:cNvSpPr>
                          <a:spLocks/>
                        </wps:cNvSpPr>
                        <wps:spPr bwMode="auto">
                          <a:xfrm>
                            <a:off x="1527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7" name="Freeform 236"/>
                        <wps:cNvSpPr>
                          <a:spLocks/>
                        </wps:cNvSpPr>
                        <wps:spPr bwMode="auto">
                          <a:xfrm>
                            <a:off x="1533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8" name="Freeform 237"/>
                        <wps:cNvSpPr>
                          <a:spLocks/>
                        </wps:cNvSpPr>
                        <wps:spPr bwMode="auto">
                          <a:xfrm>
                            <a:off x="1539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9" name="Freeform 238"/>
                        <wps:cNvSpPr>
                          <a:spLocks/>
                        </wps:cNvSpPr>
                        <wps:spPr bwMode="auto">
                          <a:xfrm>
                            <a:off x="1544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0" name="Freeform 239"/>
                        <wps:cNvSpPr>
                          <a:spLocks/>
                        </wps:cNvSpPr>
                        <wps:spPr bwMode="auto">
                          <a:xfrm>
                            <a:off x="1550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1" name="Freeform 240"/>
                        <wps:cNvSpPr>
                          <a:spLocks/>
                        </wps:cNvSpPr>
                        <wps:spPr bwMode="auto">
                          <a:xfrm>
                            <a:off x="1556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2" name="Freeform 241"/>
                        <wps:cNvSpPr>
                          <a:spLocks/>
                        </wps:cNvSpPr>
                        <wps:spPr bwMode="auto">
                          <a:xfrm>
                            <a:off x="1562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3" name="Freeform 242"/>
                        <wps:cNvSpPr>
                          <a:spLocks/>
                        </wps:cNvSpPr>
                        <wps:spPr bwMode="auto">
                          <a:xfrm>
                            <a:off x="1567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74714" id="Group 173" o:spid="_x0000_s1026" style="position:absolute;margin-left:587.8pt;margin-top:323.8pt;width:197.8pt;height:1pt;z-index:-251677184;mso-position-horizontal-relative:page;mso-position-vertical-relative:page" coordorigin="11756,6476" coordsize="39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" o:allowincell="f">
                <v:shape id="Freeform 174" o:spid="_x0000_s1027" style="position:absolute;left:1176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75" o:spid="_x0000_s1028" style="position:absolute;left:1181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6" o:spid="_x0000_s1029" style="position:absolute;left:1187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77" o:spid="_x0000_s1030" style="position:absolute;left:1193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78" o:spid="_x0000_s1031" style="position:absolute;left:1199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9" o:spid="_x0000_s1032" style="position:absolute;left:1204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80" o:spid="_x0000_s1033" style="position:absolute;left:1210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1" o:spid="_x0000_s1034" style="position:absolute;left:1216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82" o:spid="_x0000_s1035" style="position:absolute;left:1222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3" o:spid="_x0000_s1036" style="position:absolute;left:1228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4" o:spid="_x0000_s1037" style="position:absolute;left:1233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5" o:spid="_x0000_s1038" style="position:absolute;left:1239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86" o:spid="_x0000_s1039" style="position:absolute;left:12453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7" o:spid="_x0000_s1040" style="position:absolute;left:1251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88" o:spid="_x0000_s1041" style="position:absolute;left:1256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89" o:spid="_x0000_s1042" style="position:absolute;left:1262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90" o:spid="_x0000_s1043" style="position:absolute;left:12683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91" o:spid="_x0000_s1044" style="position:absolute;left:1274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92" o:spid="_x0000_s1045" style="position:absolute;left:1279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93" o:spid="_x0000_s1046" style="position:absolute;left:1285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94" o:spid="_x0000_s1047" style="position:absolute;left:12913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95" o:spid="_x0000_s1048" style="position:absolute;left:1297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96" o:spid="_x0000_s1049" style="position:absolute;left:1302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97" o:spid="_x0000_s1050" style="position:absolute;left:1308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98" o:spid="_x0000_s1051" style="position:absolute;left:1314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99" o:spid="_x0000_s1052" style="position:absolute;left:1320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00" o:spid="_x0000_s1053" style="position:absolute;left:1325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01" o:spid="_x0000_s1054" style="position:absolute;left:1331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02" o:spid="_x0000_s1055" style="position:absolute;left:1337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3" o:spid="_x0000_s1056" style="position:absolute;left:1343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04" o:spid="_x0000_s1057" style="position:absolute;left:1348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5" o:spid="_x0000_s1058" style="position:absolute;left:1354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6" o:spid="_x0000_s1059" style="position:absolute;left:1360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7" o:spid="_x0000_s1060" style="position:absolute;left:1366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08" o:spid="_x0000_s1061" style="position:absolute;left:1372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09" o:spid="_x0000_s1062" style="position:absolute;left:1377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10" o:spid="_x0000_s1063" style="position:absolute;left:1383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11" o:spid="_x0000_s1064" style="position:absolute;left:13893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12" o:spid="_x0000_s1065" style="position:absolute;left:1395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13" o:spid="_x0000_s1066" style="position:absolute;left:1400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14" o:spid="_x0000_s1067" style="position:absolute;left:1406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15" o:spid="_x0000_s1068" style="position:absolute;left:14123;top:6481;width:30;height:20;visibility:visible;mso-wrap-style:square;v-text-anchor:top" coordsize="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" path="m,l29,e" filled="f" strokeweight=".48pt">
                  <v:path arrowok="t" o:connecttype="custom" o:connectlocs="0,0;29,0" o:connectangles="0,0"/>
                </v:shape>
                <v:shape id="Freeform 216" o:spid="_x0000_s1069" style="position:absolute;left:1418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17" o:spid="_x0000_s1070" style="position:absolute;left:1423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18" o:spid="_x0000_s1071" style="position:absolute;left:1429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19" o:spid="_x0000_s1072" style="position:absolute;left:1435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20" o:spid="_x0000_s1073" style="position:absolute;left:1441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21" o:spid="_x0000_s1074" style="position:absolute;left:1446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22" o:spid="_x0000_s1075" style="position:absolute;left:1452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23" o:spid="_x0000_s1076" style="position:absolute;left:14584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24" o:spid="_x0000_s1077" style="position:absolute;left:1464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25" o:spid="_x0000_s1078" style="position:absolute;left:1469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26" o:spid="_x0000_s1079" style="position:absolute;left:1475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27" o:spid="_x0000_s1080" style="position:absolute;left:1481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28" o:spid="_x0000_s1081" style="position:absolute;left:14872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29" o:spid="_x0000_s1082" style="position:absolute;left:1493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30" o:spid="_x0000_s1083" style="position:absolute;left:14987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31" o:spid="_x0000_s1084" style="position:absolute;left:1504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32" o:spid="_x0000_s1085" style="position:absolute;left:15103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33" o:spid="_x0000_s1086" style="position:absolute;left:15160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34" o:spid="_x0000_s1087" style="position:absolute;left:1521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35" o:spid="_x0000_s1088" style="position:absolute;left:15275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36" o:spid="_x0000_s1089" style="position:absolute;left:15333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37" o:spid="_x0000_s1090" style="position:absolute;left:1539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38" o:spid="_x0000_s1091" style="position:absolute;left:15448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39" o:spid="_x0000_s1092" style="position:absolute;left:15506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40" o:spid="_x0000_s1093" style="position:absolute;left:15563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41" o:spid="_x0000_s1094" style="position:absolute;left:15621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42" o:spid="_x0000_s1095" style="position:absolute;left:15679;top:648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4183380</wp:posOffset>
                </wp:positionH>
                <wp:positionV relativeFrom="page">
                  <wp:posOffset>4627245</wp:posOffset>
                </wp:positionV>
                <wp:extent cx="2256155" cy="12700"/>
                <wp:effectExtent l="0" t="0" r="0" b="0"/>
                <wp:wrapNone/>
                <wp:docPr id="2061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155" cy="12700"/>
                          <a:chOff x="6588" y="7287"/>
                          <a:chExt cx="3553" cy="20"/>
                        </a:xfrm>
                      </wpg:grpSpPr>
                      <wps:wsp>
                        <wps:cNvPr id="2062" name="Freeform 244"/>
                        <wps:cNvSpPr>
                          <a:spLocks/>
                        </wps:cNvSpPr>
                        <wps:spPr bwMode="auto">
                          <a:xfrm>
                            <a:off x="659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" name="Freeform 245"/>
                        <wps:cNvSpPr>
                          <a:spLocks/>
                        </wps:cNvSpPr>
                        <wps:spPr bwMode="auto">
                          <a:xfrm>
                            <a:off x="665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Freeform 246"/>
                        <wps:cNvSpPr>
                          <a:spLocks/>
                        </wps:cNvSpPr>
                        <wps:spPr bwMode="auto">
                          <a:xfrm>
                            <a:off x="670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" name="Freeform 247"/>
                        <wps:cNvSpPr>
                          <a:spLocks/>
                        </wps:cNvSpPr>
                        <wps:spPr bwMode="auto">
                          <a:xfrm>
                            <a:off x="676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" name="Freeform 248"/>
                        <wps:cNvSpPr>
                          <a:spLocks/>
                        </wps:cNvSpPr>
                        <wps:spPr bwMode="auto">
                          <a:xfrm>
                            <a:off x="682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" name="Freeform 249"/>
                        <wps:cNvSpPr>
                          <a:spLocks/>
                        </wps:cNvSpPr>
                        <wps:spPr bwMode="auto">
                          <a:xfrm>
                            <a:off x="688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" name="Freeform 250"/>
                        <wps:cNvSpPr>
                          <a:spLocks/>
                        </wps:cNvSpPr>
                        <wps:spPr bwMode="auto">
                          <a:xfrm>
                            <a:off x="693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" name="Freeform 251"/>
                        <wps:cNvSpPr>
                          <a:spLocks/>
                        </wps:cNvSpPr>
                        <wps:spPr bwMode="auto">
                          <a:xfrm>
                            <a:off x="699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" name="Freeform 252"/>
                        <wps:cNvSpPr>
                          <a:spLocks/>
                        </wps:cNvSpPr>
                        <wps:spPr bwMode="auto">
                          <a:xfrm>
                            <a:off x="705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" name="Freeform 253"/>
                        <wps:cNvSpPr>
                          <a:spLocks/>
                        </wps:cNvSpPr>
                        <wps:spPr bwMode="auto">
                          <a:xfrm>
                            <a:off x="711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" name="Freeform 254"/>
                        <wps:cNvSpPr>
                          <a:spLocks/>
                        </wps:cNvSpPr>
                        <wps:spPr bwMode="auto">
                          <a:xfrm>
                            <a:off x="716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" name="Freeform 255"/>
                        <wps:cNvSpPr>
                          <a:spLocks/>
                        </wps:cNvSpPr>
                        <wps:spPr bwMode="auto">
                          <a:xfrm>
                            <a:off x="722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" name="Freeform 256"/>
                        <wps:cNvSpPr>
                          <a:spLocks/>
                        </wps:cNvSpPr>
                        <wps:spPr bwMode="auto">
                          <a:xfrm>
                            <a:off x="728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" name="Freeform 257"/>
                        <wps:cNvSpPr>
                          <a:spLocks/>
                        </wps:cNvSpPr>
                        <wps:spPr bwMode="auto">
                          <a:xfrm>
                            <a:off x="734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" name="Freeform 258"/>
                        <wps:cNvSpPr>
                          <a:spLocks/>
                        </wps:cNvSpPr>
                        <wps:spPr bwMode="auto">
                          <a:xfrm>
                            <a:off x="740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" name="Freeform 259"/>
                        <wps:cNvSpPr>
                          <a:spLocks/>
                        </wps:cNvSpPr>
                        <wps:spPr bwMode="auto">
                          <a:xfrm>
                            <a:off x="745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" name="Freeform 260"/>
                        <wps:cNvSpPr>
                          <a:spLocks/>
                        </wps:cNvSpPr>
                        <wps:spPr bwMode="auto">
                          <a:xfrm>
                            <a:off x="751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" name="Freeform 261"/>
                        <wps:cNvSpPr>
                          <a:spLocks/>
                        </wps:cNvSpPr>
                        <wps:spPr bwMode="auto">
                          <a:xfrm>
                            <a:off x="757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" name="Freeform 262"/>
                        <wps:cNvSpPr>
                          <a:spLocks/>
                        </wps:cNvSpPr>
                        <wps:spPr bwMode="auto">
                          <a:xfrm>
                            <a:off x="763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" name="Freeform 263"/>
                        <wps:cNvSpPr>
                          <a:spLocks/>
                        </wps:cNvSpPr>
                        <wps:spPr bwMode="auto">
                          <a:xfrm>
                            <a:off x="768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" name="Freeform 264"/>
                        <wps:cNvSpPr>
                          <a:spLocks/>
                        </wps:cNvSpPr>
                        <wps:spPr bwMode="auto">
                          <a:xfrm>
                            <a:off x="774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" name="Freeform 265"/>
                        <wps:cNvSpPr>
                          <a:spLocks/>
                        </wps:cNvSpPr>
                        <wps:spPr bwMode="auto">
                          <a:xfrm>
                            <a:off x="780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" name="Freeform 266"/>
                        <wps:cNvSpPr>
                          <a:spLocks/>
                        </wps:cNvSpPr>
                        <wps:spPr bwMode="auto">
                          <a:xfrm>
                            <a:off x="786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" name="Freeform 267"/>
                        <wps:cNvSpPr>
                          <a:spLocks/>
                        </wps:cNvSpPr>
                        <wps:spPr bwMode="auto">
                          <a:xfrm>
                            <a:off x="791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" name="Freeform 268"/>
                        <wps:cNvSpPr>
                          <a:spLocks/>
                        </wps:cNvSpPr>
                        <wps:spPr bwMode="auto">
                          <a:xfrm>
                            <a:off x="797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" name="Freeform 269"/>
                        <wps:cNvSpPr>
                          <a:spLocks/>
                        </wps:cNvSpPr>
                        <wps:spPr bwMode="auto">
                          <a:xfrm>
                            <a:off x="803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" name="Freeform 270"/>
                        <wps:cNvSpPr>
                          <a:spLocks/>
                        </wps:cNvSpPr>
                        <wps:spPr bwMode="auto">
                          <a:xfrm>
                            <a:off x="809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9" name="Freeform 271"/>
                        <wps:cNvSpPr>
                          <a:spLocks/>
                        </wps:cNvSpPr>
                        <wps:spPr bwMode="auto">
                          <a:xfrm>
                            <a:off x="814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0" name="Freeform 272"/>
                        <wps:cNvSpPr>
                          <a:spLocks/>
                        </wps:cNvSpPr>
                        <wps:spPr bwMode="auto">
                          <a:xfrm>
                            <a:off x="820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" name="Freeform 273"/>
                        <wps:cNvSpPr>
                          <a:spLocks/>
                        </wps:cNvSpPr>
                        <wps:spPr bwMode="auto">
                          <a:xfrm>
                            <a:off x="826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" name="Freeform 274"/>
                        <wps:cNvSpPr>
                          <a:spLocks/>
                        </wps:cNvSpPr>
                        <wps:spPr bwMode="auto">
                          <a:xfrm>
                            <a:off x="832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" name="Freeform 275"/>
                        <wps:cNvSpPr>
                          <a:spLocks/>
                        </wps:cNvSpPr>
                        <wps:spPr bwMode="auto">
                          <a:xfrm>
                            <a:off x="837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" name="Freeform 276"/>
                        <wps:cNvSpPr>
                          <a:spLocks/>
                        </wps:cNvSpPr>
                        <wps:spPr bwMode="auto">
                          <a:xfrm>
                            <a:off x="843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" name="Freeform 277"/>
                        <wps:cNvSpPr>
                          <a:spLocks/>
                        </wps:cNvSpPr>
                        <wps:spPr bwMode="auto">
                          <a:xfrm>
                            <a:off x="849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" name="Freeform 278"/>
                        <wps:cNvSpPr>
                          <a:spLocks/>
                        </wps:cNvSpPr>
                        <wps:spPr bwMode="auto">
                          <a:xfrm>
                            <a:off x="855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" name="Freeform 279"/>
                        <wps:cNvSpPr>
                          <a:spLocks/>
                        </wps:cNvSpPr>
                        <wps:spPr bwMode="auto">
                          <a:xfrm>
                            <a:off x="861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" name="Freeform 280"/>
                        <wps:cNvSpPr>
                          <a:spLocks/>
                        </wps:cNvSpPr>
                        <wps:spPr bwMode="auto">
                          <a:xfrm>
                            <a:off x="866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" name="Freeform 281"/>
                        <wps:cNvSpPr>
                          <a:spLocks/>
                        </wps:cNvSpPr>
                        <wps:spPr bwMode="auto">
                          <a:xfrm>
                            <a:off x="872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" name="Freeform 282"/>
                        <wps:cNvSpPr>
                          <a:spLocks/>
                        </wps:cNvSpPr>
                        <wps:spPr bwMode="auto">
                          <a:xfrm>
                            <a:off x="878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1" name="Freeform 283"/>
                        <wps:cNvSpPr>
                          <a:spLocks/>
                        </wps:cNvSpPr>
                        <wps:spPr bwMode="auto">
                          <a:xfrm>
                            <a:off x="884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" name="Freeform 284"/>
                        <wps:cNvSpPr>
                          <a:spLocks/>
                        </wps:cNvSpPr>
                        <wps:spPr bwMode="auto">
                          <a:xfrm>
                            <a:off x="889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" name="Freeform 285"/>
                        <wps:cNvSpPr>
                          <a:spLocks/>
                        </wps:cNvSpPr>
                        <wps:spPr bwMode="auto">
                          <a:xfrm>
                            <a:off x="895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" name="Freeform 286"/>
                        <wps:cNvSpPr>
                          <a:spLocks/>
                        </wps:cNvSpPr>
                        <wps:spPr bwMode="auto">
                          <a:xfrm>
                            <a:off x="901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" name="Freeform 287"/>
                        <wps:cNvSpPr>
                          <a:spLocks/>
                        </wps:cNvSpPr>
                        <wps:spPr bwMode="auto">
                          <a:xfrm>
                            <a:off x="907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" name="Freeform 288"/>
                        <wps:cNvSpPr>
                          <a:spLocks/>
                        </wps:cNvSpPr>
                        <wps:spPr bwMode="auto">
                          <a:xfrm>
                            <a:off x="912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" name="Freeform 289"/>
                        <wps:cNvSpPr>
                          <a:spLocks/>
                        </wps:cNvSpPr>
                        <wps:spPr bwMode="auto">
                          <a:xfrm>
                            <a:off x="918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" name="Freeform 290"/>
                        <wps:cNvSpPr>
                          <a:spLocks/>
                        </wps:cNvSpPr>
                        <wps:spPr bwMode="auto">
                          <a:xfrm>
                            <a:off x="924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9" name="Freeform 291"/>
                        <wps:cNvSpPr>
                          <a:spLocks/>
                        </wps:cNvSpPr>
                        <wps:spPr bwMode="auto">
                          <a:xfrm>
                            <a:off x="930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" name="Freeform 292"/>
                        <wps:cNvSpPr>
                          <a:spLocks/>
                        </wps:cNvSpPr>
                        <wps:spPr bwMode="auto">
                          <a:xfrm>
                            <a:off x="935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" name="Freeform 293"/>
                        <wps:cNvSpPr>
                          <a:spLocks/>
                        </wps:cNvSpPr>
                        <wps:spPr bwMode="auto">
                          <a:xfrm>
                            <a:off x="941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" name="Freeform 294"/>
                        <wps:cNvSpPr>
                          <a:spLocks/>
                        </wps:cNvSpPr>
                        <wps:spPr bwMode="auto">
                          <a:xfrm>
                            <a:off x="947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" name="Freeform 295"/>
                        <wps:cNvSpPr>
                          <a:spLocks/>
                        </wps:cNvSpPr>
                        <wps:spPr bwMode="auto">
                          <a:xfrm>
                            <a:off x="953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" name="Freeform 296"/>
                        <wps:cNvSpPr>
                          <a:spLocks/>
                        </wps:cNvSpPr>
                        <wps:spPr bwMode="auto">
                          <a:xfrm>
                            <a:off x="958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" name="Freeform 297"/>
                        <wps:cNvSpPr>
                          <a:spLocks/>
                        </wps:cNvSpPr>
                        <wps:spPr bwMode="auto">
                          <a:xfrm>
                            <a:off x="964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" name="Freeform 298"/>
                        <wps:cNvSpPr>
                          <a:spLocks/>
                        </wps:cNvSpPr>
                        <wps:spPr bwMode="auto">
                          <a:xfrm>
                            <a:off x="970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" name="Freeform 299"/>
                        <wps:cNvSpPr>
                          <a:spLocks/>
                        </wps:cNvSpPr>
                        <wps:spPr bwMode="auto">
                          <a:xfrm>
                            <a:off x="976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" name="Freeform 300"/>
                        <wps:cNvSpPr>
                          <a:spLocks/>
                        </wps:cNvSpPr>
                        <wps:spPr bwMode="auto">
                          <a:xfrm>
                            <a:off x="981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" name="Freeform 301"/>
                        <wps:cNvSpPr>
                          <a:spLocks/>
                        </wps:cNvSpPr>
                        <wps:spPr bwMode="auto">
                          <a:xfrm>
                            <a:off x="987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" name="Freeform 302"/>
                        <wps:cNvSpPr>
                          <a:spLocks/>
                        </wps:cNvSpPr>
                        <wps:spPr bwMode="auto">
                          <a:xfrm>
                            <a:off x="993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" name="Freeform 303"/>
                        <wps:cNvSpPr>
                          <a:spLocks/>
                        </wps:cNvSpPr>
                        <wps:spPr bwMode="auto">
                          <a:xfrm>
                            <a:off x="999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" name="Freeform 304"/>
                        <wps:cNvSpPr>
                          <a:spLocks/>
                        </wps:cNvSpPr>
                        <wps:spPr bwMode="auto">
                          <a:xfrm>
                            <a:off x="1005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" name="Freeform 305"/>
                        <wps:cNvSpPr>
                          <a:spLocks/>
                        </wps:cNvSpPr>
                        <wps:spPr bwMode="auto">
                          <a:xfrm>
                            <a:off x="1010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8553B" id="Group 243" o:spid="_x0000_s1026" style="position:absolute;margin-left:329.4pt;margin-top:364.35pt;width:177.65pt;height:1pt;z-index:-251676160;mso-position-horizontal-relative:page;mso-position-vertical-relative:page" coordorigin="6588,7287" coordsize="35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" o:allowincell="f">
                <v:shape id="Freeform 244" o:spid="_x0000_s1027" style="position:absolute;left:659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45" o:spid="_x0000_s1028" style="position:absolute;left:665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46" o:spid="_x0000_s1029" style="position:absolute;left:670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47" o:spid="_x0000_s1030" style="position:absolute;left:6766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48" o:spid="_x0000_s1031" style="position:absolute;left:682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49" o:spid="_x0000_s1032" style="position:absolute;left:688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50" o:spid="_x0000_s1033" style="position:absolute;left:693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51" o:spid="_x0000_s1034" style="position:absolute;left:699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52" o:spid="_x0000_s1035" style="position:absolute;left:705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53" o:spid="_x0000_s1036" style="position:absolute;left:711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54" o:spid="_x0000_s1037" style="position:absolute;left:716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55" o:spid="_x0000_s1038" style="position:absolute;left:722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56" o:spid="_x0000_s1039" style="position:absolute;left:728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57" o:spid="_x0000_s1040" style="position:absolute;left:734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58" o:spid="_x0000_s1041" style="position:absolute;left:7400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59" o:spid="_x0000_s1042" style="position:absolute;left:745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60" o:spid="_x0000_s1043" style="position:absolute;left:751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61" o:spid="_x0000_s1044" style="position:absolute;left:757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62" o:spid="_x0000_s1045" style="position:absolute;left:7630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63" o:spid="_x0000_s1046" style="position:absolute;left:7688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64" o:spid="_x0000_s1047" style="position:absolute;left:774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65" o:spid="_x0000_s1048" style="position:absolute;left:780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66" o:spid="_x0000_s1049" style="position:absolute;left:786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67" o:spid="_x0000_s1050" style="position:absolute;left:791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68" o:spid="_x0000_s1051" style="position:absolute;left:7976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69" o:spid="_x0000_s1052" style="position:absolute;left:803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70" o:spid="_x0000_s1053" style="position:absolute;left:809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71" o:spid="_x0000_s1054" style="position:absolute;left:814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72" o:spid="_x0000_s1055" style="position:absolute;left:820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73" o:spid="_x0000_s1056" style="position:absolute;left:826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74" o:spid="_x0000_s1057" style="position:absolute;left:832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75" o:spid="_x0000_s1058" style="position:absolute;left:837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76" o:spid="_x0000_s1059" style="position:absolute;left:843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77" o:spid="_x0000_s1060" style="position:absolute;left:849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78" o:spid="_x0000_s1061" style="position:absolute;left:855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79" o:spid="_x0000_s1062" style="position:absolute;left:8610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80" o:spid="_x0000_s1063" style="position:absolute;left:866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81" o:spid="_x0000_s1064" style="position:absolute;left:872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82" o:spid="_x0000_s1065" style="position:absolute;left:878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83" o:spid="_x0000_s1066" style="position:absolute;left:8840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84" o:spid="_x0000_s1067" style="position:absolute;left:8898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85" o:spid="_x0000_s1068" style="position:absolute;left:895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86" o:spid="_x0000_s1069" style="position:absolute;left:901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87" o:spid="_x0000_s1070" style="position:absolute;left:907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88" o:spid="_x0000_s1071" style="position:absolute;left:9128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89" o:spid="_x0000_s1072" style="position:absolute;left:9186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90" o:spid="_x0000_s1073" style="position:absolute;left:924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91" o:spid="_x0000_s1074" style="position:absolute;left:930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92" o:spid="_x0000_s1075" style="position:absolute;left:9358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93" o:spid="_x0000_s1076" style="position:absolute;left:9416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94" o:spid="_x0000_s1077" style="position:absolute;left:947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95" o:spid="_x0000_s1078" style="position:absolute;left:953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96" o:spid="_x0000_s1079" style="position:absolute;left:958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97" o:spid="_x0000_s1080" style="position:absolute;left:964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98" o:spid="_x0000_s1081" style="position:absolute;left:970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99" o:spid="_x0000_s1082" style="position:absolute;left:976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00" o:spid="_x0000_s1083" style="position:absolute;left:981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01" o:spid="_x0000_s1084" style="position:absolute;left:987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02" o:spid="_x0000_s1085" style="position:absolute;left:993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03" o:spid="_x0000_s1086" style="position:absolute;left:999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04" o:spid="_x0000_s1087" style="position:absolute;left:10050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05" o:spid="_x0000_s1088" style="position:absolute;left:1010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7292975</wp:posOffset>
                </wp:positionH>
                <wp:positionV relativeFrom="page">
                  <wp:posOffset>4627245</wp:posOffset>
                </wp:positionV>
                <wp:extent cx="2731770" cy="12700"/>
                <wp:effectExtent l="0" t="0" r="0" b="0"/>
                <wp:wrapNone/>
                <wp:docPr id="1985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12700"/>
                          <a:chOff x="11485" y="7287"/>
                          <a:chExt cx="4302" cy="20"/>
                        </a:xfrm>
                      </wpg:grpSpPr>
                      <wps:wsp>
                        <wps:cNvPr id="1986" name="Freeform 307"/>
                        <wps:cNvSpPr>
                          <a:spLocks/>
                        </wps:cNvSpPr>
                        <wps:spPr bwMode="auto">
                          <a:xfrm>
                            <a:off x="1149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" name="Freeform 308"/>
                        <wps:cNvSpPr>
                          <a:spLocks/>
                        </wps:cNvSpPr>
                        <wps:spPr bwMode="auto">
                          <a:xfrm>
                            <a:off x="1154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" name="Freeform 309"/>
                        <wps:cNvSpPr>
                          <a:spLocks/>
                        </wps:cNvSpPr>
                        <wps:spPr bwMode="auto">
                          <a:xfrm>
                            <a:off x="1160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" name="Freeform 310"/>
                        <wps:cNvSpPr>
                          <a:spLocks/>
                        </wps:cNvSpPr>
                        <wps:spPr bwMode="auto">
                          <a:xfrm>
                            <a:off x="1166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" name="Freeform 311"/>
                        <wps:cNvSpPr>
                          <a:spLocks/>
                        </wps:cNvSpPr>
                        <wps:spPr bwMode="auto">
                          <a:xfrm>
                            <a:off x="1172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" name="Freeform 312"/>
                        <wps:cNvSpPr>
                          <a:spLocks/>
                        </wps:cNvSpPr>
                        <wps:spPr bwMode="auto">
                          <a:xfrm>
                            <a:off x="1177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" name="Freeform 313"/>
                        <wps:cNvSpPr>
                          <a:spLocks/>
                        </wps:cNvSpPr>
                        <wps:spPr bwMode="auto">
                          <a:xfrm>
                            <a:off x="1183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" name="Freeform 314"/>
                        <wps:cNvSpPr>
                          <a:spLocks/>
                        </wps:cNvSpPr>
                        <wps:spPr bwMode="auto">
                          <a:xfrm>
                            <a:off x="1189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" name="Freeform 315"/>
                        <wps:cNvSpPr>
                          <a:spLocks/>
                        </wps:cNvSpPr>
                        <wps:spPr bwMode="auto">
                          <a:xfrm>
                            <a:off x="1195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" name="Freeform 316"/>
                        <wps:cNvSpPr>
                          <a:spLocks/>
                        </wps:cNvSpPr>
                        <wps:spPr bwMode="auto">
                          <a:xfrm>
                            <a:off x="1200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" name="Freeform 317"/>
                        <wps:cNvSpPr>
                          <a:spLocks/>
                        </wps:cNvSpPr>
                        <wps:spPr bwMode="auto">
                          <a:xfrm>
                            <a:off x="1206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" name="Freeform 318"/>
                        <wps:cNvSpPr>
                          <a:spLocks/>
                        </wps:cNvSpPr>
                        <wps:spPr bwMode="auto">
                          <a:xfrm>
                            <a:off x="1212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" name="Freeform 319"/>
                        <wps:cNvSpPr>
                          <a:spLocks/>
                        </wps:cNvSpPr>
                        <wps:spPr bwMode="auto">
                          <a:xfrm>
                            <a:off x="1218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" name="Freeform 320"/>
                        <wps:cNvSpPr>
                          <a:spLocks/>
                        </wps:cNvSpPr>
                        <wps:spPr bwMode="auto">
                          <a:xfrm>
                            <a:off x="1223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" name="Freeform 321"/>
                        <wps:cNvSpPr>
                          <a:spLocks/>
                        </wps:cNvSpPr>
                        <wps:spPr bwMode="auto">
                          <a:xfrm>
                            <a:off x="1229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" name="Freeform 322"/>
                        <wps:cNvSpPr>
                          <a:spLocks/>
                        </wps:cNvSpPr>
                        <wps:spPr bwMode="auto">
                          <a:xfrm>
                            <a:off x="1235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" name="Freeform 323"/>
                        <wps:cNvSpPr>
                          <a:spLocks/>
                        </wps:cNvSpPr>
                        <wps:spPr bwMode="auto">
                          <a:xfrm>
                            <a:off x="1241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" name="Freeform 324"/>
                        <wps:cNvSpPr>
                          <a:spLocks/>
                        </wps:cNvSpPr>
                        <wps:spPr bwMode="auto">
                          <a:xfrm>
                            <a:off x="1246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" name="Freeform 325"/>
                        <wps:cNvSpPr>
                          <a:spLocks/>
                        </wps:cNvSpPr>
                        <wps:spPr bwMode="auto">
                          <a:xfrm>
                            <a:off x="1252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" name="Freeform 326"/>
                        <wps:cNvSpPr>
                          <a:spLocks/>
                        </wps:cNvSpPr>
                        <wps:spPr bwMode="auto">
                          <a:xfrm>
                            <a:off x="1258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" name="Freeform 327"/>
                        <wps:cNvSpPr>
                          <a:spLocks/>
                        </wps:cNvSpPr>
                        <wps:spPr bwMode="auto">
                          <a:xfrm>
                            <a:off x="1264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" name="Freeform 328"/>
                        <wps:cNvSpPr>
                          <a:spLocks/>
                        </wps:cNvSpPr>
                        <wps:spPr bwMode="auto">
                          <a:xfrm>
                            <a:off x="1270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" name="Freeform 329"/>
                        <wps:cNvSpPr>
                          <a:spLocks/>
                        </wps:cNvSpPr>
                        <wps:spPr bwMode="auto">
                          <a:xfrm>
                            <a:off x="1275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" name="Freeform 330"/>
                        <wps:cNvSpPr>
                          <a:spLocks/>
                        </wps:cNvSpPr>
                        <wps:spPr bwMode="auto">
                          <a:xfrm>
                            <a:off x="1281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" name="Freeform 331"/>
                        <wps:cNvSpPr>
                          <a:spLocks/>
                        </wps:cNvSpPr>
                        <wps:spPr bwMode="auto">
                          <a:xfrm>
                            <a:off x="1287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" name="Freeform 332"/>
                        <wps:cNvSpPr>
                          <a:spLocks/>
                        </wps:cNvSpPr>
                        <wps:spPr bwMode="auto">
                          <a:xfrm>
                            <a:off x="1293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" name="Freeform 333"/>
                        <wps:cNvSpPr>
                          <a:spLocks/>
                        </wps:cNvSpPr>
                        <wps:spPr bwMode="auto">
                          <a:xfrm>
                            <a:off x="1298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" name="Freeform 334"/>
                        <wps:cNvSpPr>
                          <a:spLocks/>
                        </wps:cNvSpPr>
                        <wps:spPr bwMode="auto">
                          <a:xfrm>
                            <a:off x="1304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" name="Freeform 335"/>
                        <wps:cNvSpPr>
                          <a:spLocks/>
                        </wps:cNvSpPr>
                        <wps:spPr bwMode="auto">
                          <a:xfrm>
                            <a:off x="1310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" name="Freeform 336"/>
                        <wps:cNvSpPr>
                          <a:spLocks/>
                        </wps:cNvSpPr>
                        <wps:spPr bwMode="auto">
                          <a:xfrm>
                            <a:off x="1316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" name="Freeform 337"/>
                        <wps:cNvSpPr>
                          <a:spLocks/>
                        </wps:cNvSpPr>
                        <wps:spPr bwMode="auto">
                          <a:xfrm>
                            <a:off x="1321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" name="Freeform 338"/>
                        <wps:cNvSpPr>
                          <a:spLocks/>
                        </wps:cNvSpPr>
                        <wps:spPr bwMode="auto">
                          <a:xfrm>
                            <a:off x="1327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" name="Freeform 339"/>
                        <wps:cNvSpPr>
                          <a:spLocks/>
                        </wps:cNvSpPr>
                        <wps:spPr bwMode="auto">
                          <a:xfrm>
                            <a:off x="1333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" name="Freeform 340"/>
                        <wps:cNvSpPr>
                          <a:spLocks/>
                        </wps:cNvSpPr>
                        <wps:spPr bwMode="auto">
                          <a:xfrm>
                            <a:off x="1339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0" name="Freeform 341"/>
                        <wps:cNvSpPr>
                          <a:spLocks/>
                        </wps:cNvSpPr>
                        <wps:spPr bwMode="auto">
                          <a:xfrm>
                            <a:off x="1344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" name="Freeform 342"/>
                        <wps:cNvSpPr>
                          <a:spLocks/>
                        </wps:cNvSpPr>
                        <wps:spPr bwMode="auto">
                          <a:xfrm>
                            <a:off x="1350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" name="Freeform 343"/>
                        <wps:cNvSpPr>
                          <a:spLocks/>
                        </wps:cNvSpPr>
                        <wps:spPr bwMode="auto">
                          <a:xfrm>
                            <a:off x="1356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" name="Freeform 344"/>
                        <wps:cNvSpPr>
                          <a:spLocks/>
                        </wps:cNvSpPr>
                        <wps:spPr bwMode="auto">
                          <a:xfrm>
                            <a:off x="1362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" name="Freeform 345"/>
                        <wps:cNvSpPr>
                          <a:spLocks/>
                        </wps:cNvSpPr>
                        <wps:spPr bwMode="auto">
                          <a:xfrm>
                            <a:off x="1367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" name="Freeform 346"/>
                        <wps:cNvSpPr>
                          <a:spLocks/>
                        </wps:cNvSpPr>
                        <wps:spPr bwMode="auto">
                          <a:xfrm>
                            <a:off x="1373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" name="Freeform 347"/>
                        <wps:cNvSpPr>
                          <a:spLocks/>
                        </wps:cNvSpPr>
                        <wps:spPr bwMode="auto">
                          <a:xfrm>
                            <a:off x="1379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" name="Freeform 348"/>
                        <wps:cNvSpPr>
                          <a:spLocks/>
                        </wps:cNvSpPr>
                        <wps:spPr bwMode="auto">
                          <a:xfrm>
                            <a:off x="1385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" name="Freeform 349"/>
                        <wps:cNvSpPr>
                          <a:spLocks/>
                        </wps:cNvSpPr>
                        <wps:spPr bwMode="auto">
                          <a:xfrm>
                            <a:off x="1390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" name="Freeform 350"/>
                        <wps:cNvSpPr>
                          <a:spLocks/>
                        </wps:cNvSpPr>
                        <wps:spPr bwMode="auto">
                          <a:xfrm>
                            <a:off x="1396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" name="Freeform 351"/>
                        <wps:cNvSpPr>
                          <a:spLocks/>
                        </wps:cNvSpPr>
                        <wps:spPr bwMode="auto">
                          <a:xfrm>
                            <a:off x="1402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" name="Freeform 352"/>
                        <wps:cNvSpPr>
                          <a:spLocks/>
                        </wps:cNvSpPr>
                        <wps:spPr bwMode="auto">
                          <a:xfrm>
                            <a:off x="1408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" name="Freeform 353"/>
                        <wps:cNvSpPr>
                          <a:spLocks/>
                        </wps:cNvSpPr>
                        <wps:spPr bwMode="auto">
                          <a:xfrm>
                            <a:off x="14140" y="7292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" name="Freeform 354"/>
                        <wps:cNvSpPr>
                          <a:spLocks/>
                        </wps:cNvSpPr>
                        <wps:spPr bwMode="auto">
                          <a:xfrm>
                            <a:off x="1419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" name="Freeform 355"/>
                        <wps:cNvSpPr>
                          <a:spLocks/>
                        </wps:cNvSpPr>
                        <wps:spPr bwMode="auto">
                          <a:xfrm>
                            <a:off x="1425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" name="Freeform 356"/>
                        <wps:cNvSpPr>
                          <a:spLocks/>
                        </wps:cNvSpPr>
                        <wps:spPr bwMode="auto">
                          <a:xfrm>
                            <a:off x="1431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" name="Freeform 357"/>
                        <wps:cNvSpPr>
                          <a:spLocks/>
                        </wps:cNvSpPr>
                        <wps:spPr bwMode="auto">
                          <a:xfrm>
                            <a:off x="1437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" name="Freeform 358"/>
                        <wps:cNvSpPr>
                          <a:spLocks/>
                        </wps:cNvSpPr>
                        <wps:spPr bwMode="auto">
                          <a:xfrm>
                            <a:off x="1442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" name="Freeform 359"/>
                        <wps:cNvSpPr>
                          <a:spLocks/>
                        </wps:cNvSpPr>
                        <wps:spPr bwMode="auto">
                          <a:xfrm>
                            <a:off x="1448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" name="Freeform 360"/>
                        <wps:cNvSpPr>
                          <a:spLocks/>
                        </wps:cNvSpPr>
                        <wps:spPr bwMode="auto">
                          <a:xfrm>
                            <a:off x="1454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" name="Freeform 361"/>
                        <wps:cNvSpPr>
                          <a:spLocks/>
                        </wps:cNvSpPr>
                        <wps:spPr bwMode="auto">
                          <a:xfrm>
                            <a:off x="1460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" name="Freeform 362"/>
                        <wps:cNvSpPr>
                          <a:spLocks/>
                        </wps:cNvSpPr>
                        <wps:spPr bwMode="auto">
                          <a:xfrm>
                            <a:off x="1465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" name="Freeform 363"/>
                        <wps:cNvSpPr>
                          <a:spLocks/>
                        </wps:cNvSpPr>
                        <wps:spPr bwMode="auto">
                          <a:xfrm>
                            <a:off x="1471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" name="Freeform 364"/>
                        <wps:cNvSpPr>
                          <a:spLocks/>
                        </wps:cNvSpPr>
                        <wps:spPr bwMode="auto">
                          <a:xfrm>
                            <a:off x="1477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" name="Freeform 365"/>
                        <wps:cNvSpPr>
                          <a:spLocks/>
                        </wps:cNvSpPr>
                        <wps:spPr bwMode="auto">
                          <a:xfrm>
                            <a:off x="1483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" name="Freeform 366"/>
                        <wps:cNvSpPr>
                          <a:spLocks/>
                        </wps:cNvSpPr>
                        <wps:spPr bwMode="auto">
                          <a:xfrm>
                            <a:off x="1488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" name="Freeform 367"/>
                        <wps:cNvSpPr>
                          <a:spLocks/>
                        </wps:cNvSpPr>
                        <wps:spPr bwMode="auto">
                          <a:xfrm>
                            <a:off x="1494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" name="Freeform 368"/>
                        <wps:cNvSpPr>
                          <a:spLocks/>
                        </wps:cNvSpPr>
                        <wps:spPr bwMode="auto">
                          <a:xfrm>
                            <a:off x="1500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" name="Freeform 369"/>
                        <wps:cNvSpPr>
                          <a:spLocks/>
                        </wps:cNvSpPr>
                        <wps:spPr bwMode="auto">
                          <a:xfrm>
                            <a:off x="1506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" name="Freeform 370"/>
                        <wps:cNvSpPr>
                          <a:spLocks/>
                        </wps:cNvSpPr>
                        <wps:spPr bwMode="auto">
                          <a:xfrm>
                            <a:off x="1511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" name="Freeform 371"/>
                        <wps:cNvSpPr>
                          <a:spLocks/>
                        </wps:cNvSpPr>
                        <wps:spPr bwMode="auto">
                          <a:xfrm>
                            <a:off x="1517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" name="Freeform 372"/>
                        <wps:cNvSpPr>
                          <a:spLocks/>
                        </wps:cNvSpPr>
                        <wps:spPr bwMode="auto">
                          <a:xfrm>
                            <a:off x="1523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" name="Freeform 373"/>
                        <wps:cNvSpPr>
                          <a:spLocks/>
                        </wps:cNvSpPr>
                        <wps:spPr bwMode="auto">
                          <a:xfrm>
                            <a:off x="1529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" name="Freeform 374"/>
                        <wps:cNvSpPr>
                          <a:spLocks/>
                        </wps:cNvSpPr>
                        <wps:spPr bwMode="auto">
                          <a:xfrm>
                            <a:off x="1535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" name="Freeform 375"/>
                        <wps:cNvSpPr>
                          <a:spLocks/>
                        </wps:cNvSpPr>
                        <wps:spPr bwMode="auto">
                          <a:xfrm>
                            <a:off x="1540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" name="Freeform 376"/>
                        <wps:cNvSpPr>
                          <a:spLocks/>
                        </wps:cNvSpPr>
                        <wps:spPr bwMode="auto">
                          <a:xfrm>
                            <a:off x="1546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" name="Freeform 377"/>
                        <wps:cNvSpPr>
                          <a:spLocks/>
                        </wps:cNvSpPr>
                        <wps:spPr bwMode="auto">
                          <a:xfrm>
                            <a:off x="1552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" name="Freeform 378"/>
                        <wps:cNvSpPr>
                          <a:spLocks/>
                        </wps:cNvSpPr>
                        <wps:spPr bwMode="auto">
                          <a:xfrm>
                            <a:off x="1558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" name="Freeform 379"/>
                        <wps:cNvSpPr>
                          <a:spLocks/>
                        </wps:cNvSpPr>
                        <wps:spPr bwMode="auto">
                          <a:xfrm>
                            <a:off x="1563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" name="Freeform 380"/>
                        <wps:cNvSpPr>
                          <a:spLocks/>
                        </wps:cNvSpPr>
                        <wps:spPr bwMode="auto">
                          <a:xfrm>
                            <a:off x="1569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" name="Freeform 381"/>
                        <wps:cNvSpPr>
                          <a:spLocks/>
                        </wps:cNvSpPr>
                        <wps:spPr bwMode="auto">
                          <a:xfrm>
                            <a:off x="1575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B75D8" id="Group 306" o:spid="_x0000_s1026" style="position:absolute;margin-left:574.25pt;margin-top:364.35pt;width:215.1pt;height:1pt;z-index:-251675136;mso-position-horizontal-relative:page;mso-position-vertical-relative:page" coordorigin="11485,7287" coordsize="43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" o:allowincell="f">
                <v:shape id="Freeform 307" o:spid="_x0000_s1027" style="position:absolute;left:11490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308" o:spid="_x0000_s1028" style="position:absolute;left:11548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09" o:spid="_x0000_s1029" style="position:absolute;left:1160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10" o:spid="_x0000_s1030" style="position:absolute;left:1166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311" o:spid="_x0000_s1031" style="position:absolute;left:1172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12" o:spid="_x0000_s1032" style="position:absolute;left:11778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13" o:spid="_x0000_s1033" style="position:absolute;left:11836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14" o:spid="_x0000_s1034" style="position:absolute;left:1189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15" o:spid="_x0000_s1035" style="position:absolute;left:1195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316" o:spid="_x0000_s1036" style="position:absolute;left:1200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317" o:spid="_x0000_s1037" style="position:absolute;left:12066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318" o:spid="_x0000_s1038" style="position:absolute;left:1212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19" o:spid="_x0000_s1039" style="position:absolute;left:1218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20" o:spid="_x0000_s1040" style="position:absolute;left:1223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21" o:spid="_x0000_s1041" style="position:absolute;left:1229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22" o:spid="_x0000_s1042" style="position:absolute;left:1235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23" o:spid="_x0000_s1043" style="position:absolute;left:1241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324" o:spid="_x0000_s1044" style="position:absolute;left:1246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25" o:spid="_x0000_s1045" style="position:absolute;left:1252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26" o:spid="_x0000_s1046" style="position:absolute;left:1258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27" o:spid="_x0000_s1047" style="position:absolute;left:1264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28" o:spid="_x0000_s1048" style="position:absolute;left:12700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29" o:spid="_x0000_s1049" style="position:absolute;left:1275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30" o:spid="_x0000_s1050" style="position:absolute;left:1281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331" o:spid="_x0000_s1051" style="position:absolute;left:1287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332" o:spid="_x0000_s1052" style="position:absolute;left:12930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33" o:spid="_x0000_s1053" style="position:absolute;left:12988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34" o:spid="_x0000_s1054" style="position:absolute;left:1304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35" o:spid="_x0000_s1055" style="position:absolute;left:1310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36" o:spid="_x0000_s1056" style="position:absolute;left:1316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37" o:spid="_x0000_s1057" style="position:absolute;left:13218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38" o:spid="_x0000_s1058" style="position:absolute;left:13276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39" o:spid="_x0000_s1059" style="position:absolute;left:1333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340" o:spid="_x0000_s1060" style="position:absolute;left:1339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41" o:spid="_x0000_s1061" style="position:absolute;left:1344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342" o:spid="_x0000_s1062" style="position:absolute;left:13506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43" o:spid="_x0000_s1063" style="position:absolute;left:1356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44" o:spid="_x0000_s1064" style="position:absolute;left:1362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45" o:spid="_x0000_s1065" style="position:absolute;left:1367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46" o:spid="_x0000_s1066" style="position:absolute;left:1373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47" o:spid="_x0000_s1067" style="position:absolute;left:1379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348" o:spid="_x0000_s1068" style="position:absolute;left:1385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49" o:spid="_x0000_s1069" style="position:absolute;left:1390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350" o:spid="_x0000_s1070" style="position:absolute;left:1396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51" o:spid="_x0000_s1071" style="position:absolute;left:1402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352" o:spid="_x0000_s1072" style="position:absolute;left:1408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53" o:spid="_x0000_s1073" style="position:absolute;left:14140;top:7292;width:30;height:20;visibility:visible;mso-wrap-style:square;v-text-anchor:top" coordsize="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" path="m,l29,e" filled="f" strokeweight=".48pt">
                  <v:path arrowok="t" o:connecttype="custom" o:connectlocs="0,0;29,0" o:connectangles="0,0"/>
                </v:shape>
                <v:shape id="Freeform 354" o:spid="_x0000_s1074" style="position:absolute;left:14198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55" o:spid="_x0000_s1075" style="position:absolute;left:1425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56" o:spid="_x0000_s1076" style="position:absolute;left:1431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57" o:spid="_x0000_s1077" style="position:absolute;left:1437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358" o:spid="_x0000_s1078" style="position:absolute;left:14428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59" o:spid="_x0000_s1079" style="position:absolute;left:14486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360" o:spid="_x0000_s1080" style="position:absolute;left:1454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61" o:spid="_x0000_s1081" style="position:absolute;left:1460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362" o:spid="_x0000_s1082" style="position:absolute;left:1465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63" o:spid="_x0000_s1083" style="position:absolute;left:14716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64" o:spid="_x0000_s1084" style="position:absolute;left:1477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65" o:spid="_x0000_s1085" style="position:absolute;left:14831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66" o:spid="_x0000_s1086" style="position:absolute;left:1488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367" o:spid="_x0000_s1087" style="position:absolute;left:1494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68" o:spid="_x0000_s1088" style="position:absolute;left:15004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69" o:spid="_x0000_s1089" style="position:absolute;left:1506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370" o:spid="_x0000_s1090" style="position:absolute;left:15119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71" o:spid="_x0000_s1091" style="position:absolute;left:1517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72" o:spid="_x0000_s1092" style="position:absolute;left:1523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73" o:spid="_x0000_s1093" style="position:absolute;left:15292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74" o:spid="_x0000_s1094" style="position:absolute;left:15350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75" o:spid="_x0000_s1095" style="position:absolute;left:15407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376" o:spid="_x0000_s1096" style="position:absolute;left:1546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77" o:spid="_x0000_s1097" style="position:absolute;left:1552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78" o:spid="_x0000_s1098" style="position:absolute;left:15580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79" o:spid="_x0000_s1099" style="position:absolute;left:15638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80" o:spid="_x0000_s1100" style="position:absolute;left:15695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81" o:spid="_x0000_s1101" style="position:absolute;left:15753;top:729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5659120</wp:posOffset>
                </wp:positionV>
                <wp:extent cx="2110105" cy="12700"/>
                <wp:effectExtent l="0" t="0" r="0" b="0"/>
                <wp:wrapNone/>
                <wp:docPr id="1926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105" cy="12700"/>
                          <a:chOff x="6840" y="8912"/>
                          <a:chExt cx="3323" cy="20"/>
                        </a:xfrm>
                      </wpg:grpSpPr>
                      <wps:wsp>
                        <wps:cNvPr id="1927" name="Freeform 383"/>
                        <wps:cNvSpPr>
                          <a:spLocks/>
                        </wps:cNvSpPr>
                        <wps:spPr bwMode="auto">
                          <a:xfrm>
                            <a:off x="684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" name="Freeform 384"/>
                        <wps:cNvSpPr>
                          <a:spLocks/>
                        </wps:cNvSpPr>
                        <wps:spPr bwMode="auto">
                          <a:xfrm>
                            <a:off x="690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" name="Freeform 385"/>
                        <wps:cNvSpPr>
                          <a:spLocks/>
                        </wps:cNvSpPr>
                        <wps:spPr bwMode="auto">
                          <a:xfrm>
                            <a:off x="696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" name="Freeform 386"/>
                        <wps:cNvSpPr>
                          <a:spLocks/>
                        </wps:cNvSpPr>
                        <wps:spPr bwMode="auto">
                          <a:xfrm>
                            <a:off x="701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" name="Freeform 387"/>
                        <wps:cNvSpPr>
                          <a:spLocks/>
                        </wps:cNvSpPr>
                        <wps:spPr bwMode="auto">
                          <a:xfrm>
                            <a:off x="707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" name="Freeform 388"/>
                        <wps:cNvSpPr>
                          <a:spLocks/>
                        </wps:cNvSpPr>
                        <wps:spPr bwMode="auto">
                          <a:xfrm>
                            <a:off x="713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" name="Freeform 389"/>
                        <wps:cNvSpPr>
                          <a:spLocks/>
                        </wps:cNvSpPr>
                        <wps:spPr bwMode="auto">
                          <a:xfrm>
                            <a:off x="719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" name="Freeform 390"/>
                        <wps:cNvSpPr>
                          <a:spLocks/>
                        </wps:cNvSpPr>
                        <wps:spPr bwMode="auto">
                          <a:xfrm>
                            <a:off x="724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" name="Freeform 391"/>
                        <wps:cNvSpPr>
                          <a:spLocks/>
                        </wps:cNvSpPr>
                        <wps:spPr bwMode="auto">
                          <a:xfrm>
                            <a:off x="730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" name="Freeform 392"/>
                        <wps:cNvSpPr>
                          <a:spLocks/>
                        </wps:cNvSpPr>
                        <wps:spPr bwMode="auto">
                          <a:xfrm>
                            <a:off x="736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" name="Freeform 393"/>
                        <wps:cNvSpPr>
                          <a:spLocks/>
                        </wps:cNvSpPr>
                        <wps:spPr bwMode="auto">
                          <a:xfrm>
                            <a:off x="742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" name="Freeform 394"/>
                        <wps:cNvSpPr>
                          <a:spLocks/>
                        </wps:cNvSpPr>
                        <wps:spPr bwMode="auto">
                          <a:xfrm>
                            <a:off x="747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" name="Freeform 395"/>
                        <wps:cNvSpPr>
                          <a:spLocks/>
                        </wps:cNvSpPr>
                        <wps:spPr bwMode="auto">
                          <a:xfrm>
                            <a:off x="753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" name="Freeform 396"/>
                        <wps:cNvSpPr>
                          <a:spLocks/>
                        </wps:cNvSpPr>
                        <wps:spPr bwMode="auto">
                          <a:xfrm>
                            <a:off x="759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" name="Freeform 397"/>
                        <wps:cNvSpPr>
                          <a:spLocks/>
                        </wps:cNvSpPr>
                        <wps:spPr bwMode="auto">
                          <a:xfrm>
                            <a:off x="765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2" name="Freeform 398"/>
                        <wps:cNvSpPr>
                          <a:spLocks/>
                        </wps:cNvSpPr>
                        <wps:spPr bwMode="auto">
                          <a:xfrm>
                            <a:off x="770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" name="Freeform 399"/>
                        <wps:cNvSpPr>
                          <a:spLocks/>
                        </wps:cNvSpPr>
                        <wps:spPr bwMode="auto">
                          <a:xfrm>
                            <a:off x="776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" name="Freeform 400"/>
                        <wps:cNvSpPr>
                          <a:spLocks/>
                        </wps:cNvSpPr>
                        <wps:spPr bwMode="auto">
                          <a:xfrm>
                            <a:off x="782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" name="Freeform 401"/>
                        <wps:cNvSpPr>
                          <a:spLocks/>
                        </wps:cNvSpPr>
                        <wps:spPr bwMode="auto">
                          <a:xfrm>
                            <a:off x="788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" name="Freeform 402"/>
                        <wps:cNvSpPr>
                          <a:spLocks/>
                        </wps:cNvSpPr>
                        <wps:spPr bwMode="auto">
                          <a:xfrm>
                            <a:off x="794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" name="Freeform 403"/>
                        <wps:cNvSpPr>
                          <a:spLocks/>
                        </wps:cNvSpPr>
                        <wps:spPr bwMode="auto">
                          <a:xfrm>
                            <a:off x="799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" name="Freeform 404"/>
                        <wps:cNvSpPr>
                          <a:spLocks/>
                        </wps:cNvSpPr>
                        <wps:spPr bwMode="auto">
                          <a:xfrm>
                            <a:off x="805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" name="Freeform 405"/>
                        <wps:cNvSpPr>
                          <a:spLocks/>
                        </wps:cNvSpPr>
                        <wps:spPr bwMode="auto">
                          <a:xfrm>
                            <a:off x="811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" name="Freeform 406"/>
                        <wps:cNvSpPr>
                          <a:spLocks/>
                        </wps:cNvSpPr>
                        <wps:spPr bwMode="auto">
                          <a:xfrm>
                            <a:off x="817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" name="Freeform 407"/>
                        <wps:cNvSpPr>
                          <a:spLocks/>
                        </wps:cNvSpPr>
                        <wps:spPr bwMode="auto">
                          <a:xfrm>
                            <a:off x="822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" name="Freeform 408"/>
                        <wps:cNvSpPr>
                          <a:spLocks/>
                        </wps:cNvSpPr>
                        <wps:spPr bwMode="auto">
                          <a:xfrm>
                            <a:off x="828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" name="Freeform 409"/>
                        <wps:cNvSpPr>
                          <a:spLocks/>
                        </wps:cNvSpPr>
                        <wps:spPr bwMode="auto">
                          <a:xfrm>
                            <a:off x="834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" name="Freeform 410"/>
                        <wps:cNvSpPr>
                          <a:spLocks/>
                        </wps:cNvSpPr>
                        <wps:spPr bwMode="auto">
                          <a:xfrm>
                            <a:off x="840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" name="Freeform 411"/>
                        <wps:cNvSpPr>
                          <a:spLocks/>
                        </wps:cNvSpPr>
                        <wps:spPr bwMode="auto">
                          <a:xfrm>
                            <a:off x="845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" name="Freeform 412"/>
                        <wps:cNvSpPr>
                          <a:spLocks/>
                        </wps:cNvSpPr>
                        <wps:spPr bwMode="auto">
                          <a:xfrm>
                            <a:off x="851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" name="Freeform 413"/>
                        <wps:cNvSpPr>
                          <a:spLocks/>
                        </wps:cNvSpPr>
                        <wps:spPr bwMode="auto">
                          <a:xfrm>
                            <a:off x="857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" name="Freeform 414"/>
                        <wps:cNvSpPr>
                          <a:spLocks/>
                        </wps:cNvSpPr>
                        <wps:spPr bwMode="auto">
                          <a:xfrm>
                            <a:off x="863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" name="Freeform 415"/>
                        <wps:cNvSpPr>
                          <a:spLocks/>
                        </wps:cNvSpPr>
                        <wps:spPr bwMode="auto">
                          <a:xfrm>
                            <a:off x="868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" name="Freeform 416"/>
                        <wps:cNvSpPr>
                          <a:spLocks/>
                        </wps:cNvSpPr>
                        <wps:spPr bwMode="auto">
                          <a:xfrm>
                            <a:off x="874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" name="Freeform 417"/>
                        <wps:cNvSpPr>
                          <a:spLocks/>
                        </wps:cNvSpPr>
                        <wps:spPr bwMode="auto">
                          <a:xfrm>
                            <a:off x="880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" name="Freeform 418"/>
                        <wps:cNvSpPr>
                          <a:spLocks/>
                        </wps:cNvSpPr>
                        <wps:spPr bwMode="auto">
                          <a:xfrm>
                            <a:off x="886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" name="Freeform 419"/>
                        <wps:cNvSpPr>
                          <a:spLocks/>
                        </wps:cNvSpPr>
                        <wps:spPr bwMode="auto">
                          <a:xfrm>
                            <a:off x="891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" name="Freeform 420"/>
                        <wps:cNvSpPr>
                          <a:spLocks/>
                        </wps:cNvSpPr>
                        <wps:spPr bwMode="auto">
                          <a:xfrm>
                            <a:off x="897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" name="Freeform 421"/>
                        <wps:cNvSpPr>
                          <a:spLocks/>
                        </wps:cNvSpPr>
                        <wps:spPr bwMode="auto">
                          <a:xfrm>
                            <a:off x="903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" name="Freeform 422"/>
                        <wps:cNvSpPr>
                          <a:spLocks/>
                        </wps:cNvSpPr>
                        <wps:spPr bwMode="auto">
                          <a:xfrm>
                            <a:off x="909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" name="Freeform 423"/>
                        <wps:cNvSpPr>
                          <a:spLocks/>
                        </wps:cNvSpPr>
                        <wps:spPr bwMode="auto">
                          <a:xfrm>
                            <a:off x="915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" name="Freeform 424"/>
                        <wps:cNvSpPr>
                          <a:spLocks/>
                        </wps:cNvSpPr>
                        <wps:spPr bwMode="auto">
                          <a:xfrm>
                            <a:off x="920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" name="Freeform 425"/>
                        <wps:cNvSpPr>
                          <a:spLocks/>
                        </wps:cNvSpPr>
                        <wps:spPr bwMode="auto">
                          <a:xfrm>
                            <a:off x="926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" name="Freeform 426"/>
                        <wps:cNvSpPr>
                          <a:spLocks/>
                        </wps:cNvSpPr>
                        <wps:spPr bwMode="auto">
                          <a:xfrm>
                            <a:off x="932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" name="Freeform 427"/>
                        <wps:cNvSpPr>
                          <a:spLocks/>
                        </wps:cNvSpPr>
                        <wps:spPr bwMode="auto">
                          <a:xfrm>
                            <a:off x="938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" name="Freeform 428"/>
                        <wps:cNvSpPr>
                          <a:spLocks/>
                        </wps:cNvSpPr>
                        <wps:spPr bwMode="auto">
                          <a:xfrm>
                            <a:off x="943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" name="Freeform 429"/>
                        <wps:cNvSpPr>
                          <a:spLocks/>
                        </wps:cNvSpPr>
                        <wps:spPr bwMode="auto">
                          <a:xfrm>
                            <a:off x="949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" name="Freeform 430"/>
                        <wps:cNvSpPr>
                          <a:spLocks/>
                        </wps:cNvSpPr>
                        <wps:spPr bwMode="auto">
                          <a:xfrm>
                            <a:off x="955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" name="Freeform 431"/>
                        <wps:cNvSpPr>
                          <a:spLocks/>
                        </wps:cNvSpPr>
                        <wps:spPr bwMode="auto">
                          <a:xfrm>
                            <a:off x="961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" name="Freeform 432"/>
                        <wps:cNvSpPr>
                          <a:spLocks/>
                        </wps:cNvSpPr>
                        <wps:spPr bwMode="auto">
                          <a:xfrm>
                            <a:off x="966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" name="Freeform 433"/>
                        <wps:cNvSpPr>
                          <a:spLocks/>
                        </wps:cNvSpPr>
                        <wps:spPr bwMode="auto">
                          <a:xfrm>
                            <a:off x="972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" name="Freeform 434"/>
                        <wps:cNvSpPr>
                          <a:spLocks/>
                        </wps:cNvSpPr>
                        <wps:spPr bwMode="auto">
                          <a:xfrm>
                            <a:off x="978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" name="Freeform 435"/>
                        <wps:cNvSpPr>
                          <a:spLocks/>
                        </wps:cNvSpPr>
                        <wps:spPr bwMode="auto">
                          <a:xfrm>
                            <a:off x="984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" name="Freeform 436"/>
                        <wps:cNvSpPr>
                          <a:spLocks/>
                        </wps:cNvSpPr>
                        <wps:spPr bwMode="auto">
                          <a:xfrm>
                            <a:off x="989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" name="Freeform 437"/>
                        <wps:cNvSpPr>
                          <a:spLocks/>
                        </wps:cNvSpPr>
                        <wps:spPr bwMode="auto">
                          <a:xfrm>
                            <a:off x="995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" name="Freeform 438"/>
                        <wps:cNvSpPr>
                          <a:spLocks/>
                        </wps:cNvSpPr>
                        <wps:spPr bwMode="auto">
                          <a:xfrm>
                            <a:off x="1001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" name="Freeform 439"/>
                        <wps:cNvSpPr>
                          <a:spLocks/>
                        </wps:cNvSpPr>
                        <wps:spPr bwMode="auto">
                          <a:xfrm>
                            <a:off x="1007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" name="Freeform 440"/>
                        <wps:cNvSpPr>
                          <a:spLocks/>
                        </wps:cNvSpPr>
                        <wps:spPr bwMode="auto">
                          <a:xfrm>
                            <a:off x="1012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8DB10" id="Group 382" o:spid="_x0000_s1026" style="position:absolute;margin-left:342pt;margin-top:445.6pt;width:166.15pt;height:1pt;z-index:-251674112;mso-position-horizontal-relative:page;mso-position-vertical-relative:page" coordorigin="6840,8912" coordsize="33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" o:allowincell="f">
                <v:shape id="Freeform 383" o:spid="_x0000_s1027" style="position:absolute;left:684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84" o:spid="_x0000_s1028" style="position:absolute;left:690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385" o:spid="_x0000_s1029" style="position:absolute;left:696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86" o:spid="_x0000_s1030" style="position:absolute;left:701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387" o:spid="_x0000_s1031" style="position:absolute;left:707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88" o:spid="_x0000_s1032" style="position:absolute;left:713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89" o:spid="_x0000_s1033" style="position:absolute;left:719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390" o:spid="_x0000_s1034" style="position:absolute;left:724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91" o:spid="_x0000_s1035" style="position:absolute;left:730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92" o:spid="_x0000_s1036" style="position:absolute;left:736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93" o:spid="_x0000_s1037" style="position:absolute;left:742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94" o:spid="_x0000_s1038" style="position:absolute;left:747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395" o:spid="_x0000_s1039" style="position:absolute;left:7537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96" o:spid="_x0000_s1040" style="position:absolute;left:759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397" o:spid="_x0000_s1041" style="position:absolute;left:765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98" o:spid="_x0000_s1042" style="position:absolute;left:770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399" o:spid="_x0000_s1043" style="position:absolute;left:7767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00" o:spid="_x0000_s1044" style="position:absolute;left:782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01" o:spid="_x0000_s1045" style="position:absolute;left:788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02" o:spid="_x0000_s1046" style="position:absolute;left:794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03" o:spid="_x0000_s1047" style="position:absolute;left:799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04" o:spid="_x0000_s1048" style="position:absolute;left:805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05" o:spid="_x0000_s1049" style="position:absolute;left:811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06" o:spid="_x0000_s1050" style="position:absolute;left:817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407" o:spid="_x0000_s1051" style="position:absolute;left:822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08" o:spid="_x0000_s1052" style="position:absolute;left:828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09" o:spid="_x0000_s1053" style="position:absolute;left:834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10" o:spid="_x0000_s1054" style="position:absolute;left:840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11" o:spid="_x0000_s1055" style="position:absolute;left:845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12" o:spid="_x0000_s1056" style="position:absolute;left:851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13" o:spid="_x0000_s1057" style="position:absolute;left:857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14" o:spid="_x0000_s1058" style="position:absolute;left:863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415" o:spid="_x0000_s1059" style="position:absolute;left:868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16" o:spid="_x0000_s1060" style="position:absolute;left:8747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17" o:spid="_x0000_s1061" style="position:absolute;left:880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18" o:spid="_x0000_s1062" style="position:absolute;left:886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19" o:spid="_x0000_s1063" style="position:absolute;left:891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20" o:spid="_x0000_s1064" style="position:absolute;left:8977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21" o:spid="_x0000_s1065" style="position:absolute;left:903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22" o:spid="_x0000_s1066" style="position:absolute;left:909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23" o:spid="_x0000_s1067" style="position:absolute;left:915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24" o:spid="_x0000_s1068" style="position:absolute;left:9207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25" o:spid="_x0000_s1069" style="position:absolute;left:926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26" o:spid="_x0000_s1070" style="position:absolute;left:932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27" o:spid="_x0000_s1071" style="position:absolute;left:938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28" o:spid="_x0000_s1072" style="position:absolute;left:943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29" o:spid="_x0000_s1073" style="position:absolute;left:949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30" o:spid="_x0000_s1074" style="position:absolute;left:955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31" o:spid="_x0000_s1075" style="position:absolute;left:961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32" o:spid="_x0000_s1076" style="position:absolute;left:966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33" o:spid="_x0000_s1077" style="position:absolute;left:972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34" o:spid="_x0000_s1078" style="position:absolute;left:978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35" o:spid="_x0000_s1079" style="position:absolute;left:984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36" o:spid="_x0000_s1080" style="position:absolute;left:989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37" o:spid="_x0000_s1081" style="position:absolute;left:995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38" o:spid="_x0000_s1082" style="position:absolute;left:1001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39" o:spid="_x0000_s1083" style="position:absolute;left:1007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40" o:spid="_x0000_s1084" style="position:absolute;left:1012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7169785</wp:posOffset>
                </wp:positionH>
                <wp:positionV relativeFrom="page">
                  <wp:posOffset>5659120</wp:posOffset>
                </wp:positionV>
                <wp:extent cx="2824480" cy="12700"/>
                <wp:effectExtent l="0" t="0" r="0" b="0"/>
                <wp:wrapNone/>
                <wp:docPr id="1847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12700"/>
                          <a:chOff x="11291" y="8912"/>
                          <a:chExt cx="4448" cy="20"/>
                        </a:xfrm>
                      </wpg:grpSpPr>
                      <wps:wsp>
                        <wps:cNvPr id="1848" name="Freeform 442"/>
                        <wps:cNvSpPr>
                          <a:spLocks/>
                        </wps:cNvSpPr>
                        <wps:spPr bwMode="auto">
                          <a:xfrm>
                            <a:off x="1129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Freeform 443"/>
                        <wps:cNvSpPr>
                          <a:spLocks/>
                        </wps:cNvSpPr>
                        <wps:spPr bwMode="auto">
                          <a:xfrm>
                            <a:off x="1135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Freeform 444"/>
                        <wps:cNvSpPr>
                          <a:spLocks/>
                        </wps:cNvSpPr>
                        <wps:spPr bwMode="auto">
                          <a:xfrm>
                            <a:off x="1141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Freeform 445"/>
                        <wps:cNvSpPr>
                          <a:spLocks/>
                        </wps:cNvSpPr>
                        <wps:spPr bwMode="auto">
                          <a:xfrm>
                            <a:off x="1146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Freeform 446"/>
                        <wps:cNvSpPr>
                          <a:spLocks/>
                        </wps:cNvSpPr>
                        <wps:spPr bwMode="auto">
                          <a:xfrm>
                            <a:off x="1152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Freeform 447"/>
                        <wps:cNvSpPr>
                          <a:spLocks/>
                        </wps:cNvSpPr>
                        <wps:spPr bwMode="auto">
                          <a:xfrm>
                            <a:off x="1158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Freeform 448"/>
                        <wps:cNvSpPr>
                          <a:spLocks/>
                        </wps:cNvSpPr>
                        <wps:spPr bwMode="auto">
                          <a:xfrm>
                            <a:off x="1164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" name="Freeform 449"/>
                        <wps:cNvSpPr>
                          <a:spLocks/>
                        </wps:cNvSpPr>
                        <wps:spPr bwMode="auto">
                          <a:xfrm>
                            <a:off x="1169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" name="Freeform 450"/>
                        <wps:cNvSpPr>
                          <a:spLocks/>
                        </wps:cNvSpPr>
                        <wps:spPr bwMode="auto">
                          <a:xfrm>
                            <a:off x="1175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Freeform 451"/>
                        <wps:cNvSpPr>
                          <a:spLocks/>
                        </wps:cNvSpPr>
                        <wps:spPr bwMode="auto">
                          <a:xfrm>
                            <a:off x="1181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Freeform 452"/>
                        <wps:cNvSpPr>
                          <a:spLocks/>
                        </wps:cNvSpPr>
                        <wps:spPr bwMode="auto">
                          <a:xfrm>
                            <a:off x="1187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Freeform 453"/>
                        <wps:cNvSpPr>
                          <a:spLocks/>
                        </wps:cNvSpPr>
                        <wps:spPr bwMode="auto">
                          <a:xfrm>
                            <a:off x="1193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Freeform 454"/>
                        <wps:cNvSpPr>
                          <a:spLocks/>
                        </wps:cNvSpPr>
                        <wps:spPr bwMode="auto">
                          <a:xfrm>
                            <a:off x="1198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Freeform 455"/>
                        <wps:cNvSpPr>
                          <a:spLocks/>
                        </wps:cNvSpPr>
                        <wps:spPr bwMode="auto">
                          <a:xfrm>
                            <a:off x="1204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Freeform 456"/>
                        <wps:cNvSpPr>
                          <a:spLocks/>
                        </wps:cNvSpPr>
                        <wps:spPr bwMode="auto">
                          <a:xfrm>
                            <a:off x="1210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Freeform 457"/>
                        <wps:cNvSpPr>
                          <a:spLocks/>
                        </wps:cNvSpPr>
                        <wps:spPr bwMode="auto">
                          <a:xfrm>
                            <a:off x="1216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Freeform 458"/>
                        <wps:cNvSpPr>
                          <a:spLocks/>
                        </wps:cNvSpPr>
                        <wps:spPr bwMode="auto">
                          <a:xfrm>
                            <a:off x="1221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Freeform 459"/>
                        <wps:cNvSpPr>
                          <a:spLocks/>
                        </wps:cNvSpPr>
                        <wps:spPr bwMode="auto">
                          <a:xfrm>
                            <a:off x="1227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Freeform 460"/>
                        <wps:cNvSpPr>
                          <a:spLocks/>
                        </wps:cNvSpPr>
                        <wps:spPr bwMode="auto">
                          <a:xfrm>
                            <a:off x="1233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Freeform 461"/>
                        <wps:cNvSpPr>
                          <a:spLocks/>
                        </wps:cNvSpPr>
                        <wps:spPr bwMode="auto">
                          <a:xfrm>
                            <a:off x="1239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Freeform 462"/>
                        <wps:cNvSpPr>
                          <a:spLocks/>
                        </wps:cNvSpPr>
                        <wps:spPr bwMode="auto">
                          <a:xfrm>
                            <a:off x="1244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Freeform 463"/>
                        <wps:cNvSpPr>
                          <a:spLocks/>
                        </wps:cNvSpPr>
                        <wps:spPr bwMode="auto">
                          <a:xfrm>
                            <a:off x="1250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Freeform 464"/>
                        <wps:cNvSpPr>
                          <a:spLocks/>
                        </wps:cNvSpPr>
                        <wps:spPr bwMode="auto">
                          <a:xfrm>
                            <a:off x="1256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Freeform 465"/>
                        <wps:cNvSpPr>
                          <a:spLocks/>
                        </wps:cNvSpPr>
                        <wps:spPr bwMode="auto">
                          <a:xfrm>
                            <a:off x="1262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Freeform 466"/>
                        <wps:cNvSpPr>
                          <a:spLocks/>
                        </wps:cNvSpPr>
                        <wps:spPr bwMode="auto">
                          <a:xfrm>
                            <a:off x="1267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Freeform 467"/>
                        <wps:cNvSpPr>
                          <a:spLocks/>
                        </wps:cNvSpPr>
                        <wps:spPr bwMode="auto">
                          <a:xfrm>
                            <a:off x="1273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Freeform 468"/>
                        <wps:cNvSpPr>
                          <a:spLocks/>
                        </wps:cNvSpPr>
                        <wps:spPr bwMode="auto">
                          <a:xfrm>
                            <a:off x="1279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Freeform 469"/>
                        <wps:cNvSpPr>
                          <a:spLocks/>
                        </wps:cNvSpPr>
                        <wps:spPr bwMode="auto">
                          <a:xfrm>
                            <a:off x="1285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" name="Freeform 470"/>
                        <wps:cNvSpPr>
                          <a:spLocks/>
                        </wps:cNvSpPr>
                        <wps:spPr bwMode="auto">
                          <a:xfrm>
                            <a:off x="1290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" name="Freeform 471"/>
                        <wps:cNvSpPr>
                          <a:spLocks/>
                        </wps:cNvSpPr>
                        <wps:spPr bwMode="auto">
                          <a:xfrm>
                            <a:off x="1296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Freeform 472"/>
                        <wps:cNvSpPr>
                          <a:spLocks/>
                        </wps:cNvSpPr>
                        <wps:spPr bwMode="auto">
                          <a:xfrm>
                            <a:off x="1302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Freeform 473"/>
                        <wps:cNvSpPr>
                          <a:spLocks/>
                        </wps:cNvSpPr>
                        <wps:spPr bwMode="auto">
                          <a:xfrm>
                            <a:off x="1308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Freeform 474"/>
                        <wps:cNvSpPr>
                          <a:spLocks/>
                        </wps:cNvSpPr>
                        <wps:spPr bwMode="auto">
                          <a:xfrm>
                            <a:off x="1313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Freeform 475"/>
                        <wps:cNvSpPr>
                          <a:spLocks/>
                        </wps:cNvSpPr>
                        <wps:spPr bwMode="auto">
                          <a:xfrm>
                            <a:off x="1319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Freeform 476"/>
                        <wps:cNvSpPr>
                          <a:spLocks/>
                        </wps:cNvSpPr>
                        <wps:spPr bwMode="auto">
                          <a:xfrm>
                            <a:off x="1325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Freeform 477"/>
                        <wps:cNvSpPr>
                          <a:spLocks/>
                        </wps:cNvSpPr>
                        <wps:spPr bwMode="auto">
                          <a:xfrm>
                            <a:off x="1331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Freeform 478"/>
                        <wps:cNvSpPr>
                          <a:spLocks/>
                        </wps:cNvSpPr>
                        <wps:spPr bwMode="auto">
                          <a:xfrm>
                            <a:off x="1337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Freeform 479"/>
                        <wps:cNvSpPr>
                          <a:spLocks/>
                        </wps:cNvSpPr>
                        <wps:spPr bwMode="auto">
                          <a:xfrm>
                            <a:off x="1342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Freeform 480"/>
                        <wps:cNvSpPr>
                          <a:spLocks/>
                        </wps:cNvSpPr>
                        <wps:spPr bwMode="auto">
                          <a:xfrm>
                            <a:off x="1348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Freeform 481"/>
                        <wps:cNvSpPr>
                          <a:spLocks/>
                        </wps:cNvSpPr>
                        <wps:spPr bwMode="auto">
                          <a:xfrm>
                            <a:off x="1354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Freeform 482"/>
                        <wps:cNvSpPr>
                          <a:spLocks/>
                        </wps:cNvSpPr>
                        <wps:spPr bwMode="auto">
                          <a:xfrm>
                            <a:off x="1360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Freeform 483"/>
                        <wps:cNvSpPr>
                          <a:spLocks/>
                        </wps:cNvSpPr>
                        <wps:spPr bwMode="auto">
                          <a:xfrm>
                            <a:off x="1365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Freeform 484"/>
                        <wps:cNvSpPr>
                          <a:spLocks/>
                        </wps:cNvSpPr>
                        <wps:spPr bwMode="auto">
                          <a:xfrm>
                            <a:off x="1371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Freeform 485"/>
                        <wps:cNvSpPr>
                          <a:spLocks/>
                        </wps:cNvSpPr>
                        <wps:spPr bwMode="auto">
                          <a:xfrm>
                            <a:off x="1377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Freeform 486"/>
                        <wps:cNvSpPr>
                          <a:spLocks/>
                        </wps:cNvSpPr>
                        <wps:spPr bwMode="auto">
                          <a:xfrm>
                            <a:off x="1383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Freeform 487"/>
                        <wps:cNvSpPr>
                          <a:spLocks/>
                        </wps:cNvSpPr>
                        <wps:spPr bwMode="auto">
                          <a:xfrm>
                            <a:off x="1388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Freeform 488"/>
                        <wps:cNvSpPr>
                          <a:spLocks/>
                        </wps:cNvSpPr>
                        <wps:spPr bwMode="auto">
                          <a:xfrm>
                            <a:off x="1394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Freeform 489"/>
                        <wps:cNvSpPr>
                          <a:spLocks/>
                        </wps:cNvSpPr>
                        <wps:spPr bwMode="auto">
                          <a:xfrm>
                            <a:off x="1400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Freeform 490"/>
                        <wps:cNvSpPr>
                          <a:spLocks/>
                        </wps:cNvSpPr>
                        <wps:spPr bwMode="auto">
                          <a:xfrm>
                            <a:off x="1406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" name="Freeform 491"/>
                        <wps:cNvSpPr>
                          <a:spLocks/>
                        </wps:cNvSpPr>
                        <wps:spPr bwMode="auto">
                          <a:xfrm>
                            <a:off x="14118" y="891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" name="Freeform 492"/>
                        <wps:cNvSpPr>
                          <a:spLocks/>
                        </wps:cNvSpPr>
                        <wps:spPr bwMode="auto">
                          <a:xfrm>
                            <a:off x="1417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Freeform 493"/>
                        <wps:cNvSpPr>
                          <a:spLocks/>
                        </wps:cNvSpPr>
                        <wps:spPr bwMode="auto">
                          <a:xfrm>
                            <a:off x="1423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Freeform 494"/>
                        <wps:cNvSpPr>
                          <a:spLocks/>
                        </wps:cNvSpPr>
                        <wps:spPr bwMode="auto">
                          <a:xfrm>
                            <a:off x="1429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Freeform 495"/>
                        <wps:cNvSpPr>
                          <a:spLocks/>
                        </wps:cNvSpPr>
                        <wps:spPr bwMode="auto">
                          <a:xfrm>
                            <a:off x="1434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Freeform 496"/>
                        <wps:cNvSpPr>
                          <a:spLocks/>
                        </wps:cNvSpPr>
                        <wps:spPr bwMode="auto">
                          <a:xfrm>
                            <a:off x="1440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Freeform 497"/>
                        <wps:cNvSpPr>
                          <a:spLocks/>
                        </wps:cNvSpPr>
                        <wps:spPr bwMode="auto">
                          <a:xfrm>
                            <a:off x="1446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Freeform 498"/>
                        <wps:cNvSpPr>
                          <a:spLocks/>
                        </wps:cNvSpPr>
                        <wps:spPr bwMode="auto">
                          <a:xfrm>
                            <a:off x="1452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Freeform 499"/>
                        <wps:cNvSpPr>
                          <a:spLocks/>
                        </wps:cNvSpPr>
                        <wps:spPr bwMode="auto">
                          <a:xfrm>
                            <a:off x="1458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Freeform 500"/>
                        <wps:cNvSpPr>
                          <a:spLocks/>
                        </wps:cNvSpPr>
                        <wps:spPr bwMode="auto">
                          <a:xfrm>
                            <a:off x="1463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Freeform 501"/>
                        <wps:cNvSpPr>
                          <a:spLocks/>
                        </wps:cNvSpPr>
                        <wps:spPr bwMode="auto">
                          <a:xfrm>
                            <a:off x="1469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Freeform 502"/>
                        <wps:cNvSpPr>
                          <a:spLocks/>
                        </wps:cNvSpPr>
                        <wps:spPr bwMode="auto">
                          <a:xfrm>
                            <a:off x="1475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Freeform 503"/>
                        <wps:cNvSpPr>
                          <a:spLocks/>
                        </wps:cNvSpPr>
                        <wps:spPr bwMode="auto">
                          <a:xfrm>
                            <a:off x="1481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Freeform 504"/>
                        <wps:cNvSpPr>
                          <a:spLocks/>
                        </wps:cNvSpPr>
                        <wps:spPr bwMode="auto">
                          <a:xfrm>
                            <a:off x="1486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Freeform 505"/>
                        <wps:cNvSpPr>
                          <a:spLocks/>
                        </wps:cNvSpPr>
                        <wps:spPr bwMode="auto">
                          <a:xfrm>
                            <a:off x="1492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Freeform 506"/>
                        <wps:cNvSpPr>
                          <a:spLocks/>
                        </wps:cNvSpPr>
                        <wps:spPr bwMode="auto">
                          <a:xfrm>
                            <a:off x="1498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Freeform 507"/>
                        <wps:cNvSpPr>
                          <a:spLocks/>
                        </wps:cNvSpPr>
                        <wps:spPr bwMode="auto">
                          <a:xfrm>
                            <a:off x="1504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Freeform 508"/>
                        <wps:cNvSpPr>
                          <a:spLocks/>
                        </wps:cNvSpPr>
                        <wps:spPr bwMode="auto">
                          <a:xfrm>
                            <a:off x="1509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Freeform 509"/>
                        <wps:cNvSpPr>
                          <a:spLocks/>
                        </wps:cNvSpPr>
                        <wps:spPr bwMode="auto">
                          <a:xfrm>
                            <a:off x="1515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Freeform 510"/>
                        <wps:cNvSpPr>
                          <a:spLocks/>
                        </wps:cNvSpPr>
                        <wps:spPr bwMode="auto">
                          <a:xfrm>
                            <a:off x="1521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Freeform 511"/>
                        <wps:cNvSpPr>
                          <a:spLocks/>
                        </wps:cNvSpPr>
                        <wps:spPr bwMode="auto">
                          <a:xfrm>
                            <a:off x="1527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" name="Freeform 512"/>
                        <wps:cNvSpPr>
                          <a:spLocks/>
                        </wps:cNvSpPr>
                        <wps:spPr bwMode="auto">
                          <a:xfrm>
                            <a:off x="1532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" name="Freeform 513"/>
                        <wps:cNvSpPr>
                          <a:spLocks/>
                        </wps:cNvSpPr>
                        <wps:spPr bwMode="auto">
                          <a:xfrm>
                            <a:off x="1538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" name="Freeform 514"/>
                        <wps:cNvSpPr>
                          <a:spLocks/>
                        </wps:cNvSpPr>
                        <wps:spPr bwMode="auto">
                          <a:xfrm>
                            <a:off x="1544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" name="Freeform 515"/>
                        <wps:cNvSpPr>
                          <a:spLocks/>
                        </wps:cNvSpPr>
                        <wps:spPr bwMode="auto">
                          <a:xfrm>
                            <a:off x="1550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" name="Freeform 516"/>
                        <wps:cNvSpPr>
                          <a:spLocks/>
                        </wps:cNvSpPr>
                        <wps:spPr bwMode="auto">
                          <a:xfrm>
                            <a:off x="1555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" name="Freeform 517"/>
                        <wps:cNvSpPr>
                          <a:spLocks/>
                        </wps:cNvSpPr>
                        <wps:spPr bwMode="auto">
                          <a:xfrm>
                            <a:off x="1561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" name="Freeform 518"/>
                        <wps:cNvSpPr>
                          <a:spLocks/>
                        </wps:cNvSpPr>
                        <wps:spPr bwMode="auto">
                          <a:xfrm>
                            <a:off x="1567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" name="Freeform 519"/>
                        <wps:cNvSpPr>
                          <a:spLocks/>
                        </wps:cNvSpPr>
                        <wps:spPr bwMode="auto">
                          <a:xfrm>
                            <a:off x="15732" y="89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1F670" id="Group 441" o:spid="_x0000_s1026" style="position:absolute;margin-left:564.55pt;margin-top:445.6pt;width:222.4pt;height:1pt;z-index:-251673088;mso-position-horizontal-relative:page;mso-position-vertical-relative:page" coordorigin="11291,8912" coordsize="44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" o:allowincell="f">
                <v:shape id="Freeform 442" o:spid="_x0000_s1027" style="position:absolute;left:1129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43" o:spid="_x0000_s1028" style="position:absolute;left:1135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44" o:spid="_x0000_s1029" style="position:absolute;left:1141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45" o:spid="_x0000_s1030" style="position:absolute;left:1146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46" o:spid="_x0000_s1031" style="position:absolute;left:1152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47" o:spid="_x0000_s1032" style="position:absolute;left:1158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48" o:spid="_x0000_s1033" style="position:absolute;left:1164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49" o:spid="_x0000_s1034" style="position:absolute;left:1169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50" o:spid="_x0000_s1035" style="position:absolute;left:11757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51" o:spid="_x0000_s1036" style="position:absolute;left:1181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52" o:spid="_x0000_s1037" style="position:absolute;left:1187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53" o:spid="_x0000_s1038" style="position:absolute;left:1193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54" o:spid="_x0000_s1039" style="position:absolute;left:11987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55" o:spid="_x0000_s1040" style="position:absolute;left:1204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56" o:spid="_x0000_s1041" style="position:absolute;left:1210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57" o:spid="_x0000_s1042" style="position:absolute;left:1216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58" o:spid="_x0000_s1043" style="position:absolute;left:1221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59" o:spid="_x0000_s1044" style="position:absolute;left:1227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60" o:spid="_x0000_s1045" style="position:absolute;left:1233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61" o:spid="_x0000_s1046" style="position:absolute;left:1239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462" o:spid="_x0000_s1047" style="position:absolute;left:1244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63" o:spid="_x0000_s1048" style="position:absolute;left:1250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64" o:spid="_x0000_s1049" style="position:absolute;left:1256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65" o:spid="_x0000_s1050" style="position:absolute;left:1262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66" o:spid="_x0000_s1051" style="position:absolute;left:1267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67" o:spid="_x0000_s1052" style="position:absolute;left:1273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468" o:spid="_x0000_s1053" style="position:absolute;left:1279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469" o:spid="_x0000_s1054" style="position:absolute;left:1285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70" o:spid="_x0000_s1055" style="position:absolute;left:1290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471" o:spid="_x0000_s1056" style="position:absolute;left:1296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72" o:spid="_x0000_s1057" style="position:absolute;left:1302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73" o:spid="_x0000_s1058" style="position:absolute;left:1308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74" o:spid="_x0000_s1059" style="position:absolute;left:1313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75" o:spid="_x0000_s1060" style="position:absolute;left:13197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76" o:spid="_x0000_s1061" style="position:absolute;left:1325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77" o:spid="_x0000_s1062" style="position:absolute;left:1331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78" o:spid="_x0000_s1063" style="position:absolute;left:1337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79" o:spid="_x0000_s1064" style="position:absolute;left:13427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80" o:spid="_x0000_s1065" style="position:absolute;left:1348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81" o:spid="_x0000_s1066" style="position:absolute;left:1354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82" o:spid="_x0000_s1067" style="position:absolute;left:1360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83" o:spid="_x0000_s1068" style="position:absolute;left:1365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84" o:spid="_x0000_s1069" style="position:absolute;left:1371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85" o:spid="_x0000_s1070" style="position:absolute;left:1377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86" o:spid="_x0000_s1071" style="position:absolute;left:1383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87" o:spid="_x0000_s1072" style="position:absolute;left:1388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88" o:spid="_x0000_s1073" style="position:absolute;left:1394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89" o:spid="_x0000_s1074" style="position:absolute;left:1400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90" o:spid="_x0000_s1075" style="position:absolute;left:1406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91" o:spid="_x0000_s1076" style="position:absolute;left:14118;top:8917;width:30;height:20;visibility:visible;mso-wrap-style:square;v-text-anchor:top" coordsize="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" path="m,l29,e" filled="f" strokeweight=".48pt">
                  <v:path arrowok="t" o:connecttype="custom" o:connectlocs="0,0;29,0" o:connectangles="0,0"/>
                </v:shape>
                <v:shape id="Freeform 492" o:spid="_x0000_s1077" style="position:absolute;left:1417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93" o:spid="_x0000_s1078" style="position:absolute;left:1423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494" o:spid="_x0000_s1079" style="position:absolute;left:1429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495" o:spid="_x0000_s1080" style="position:absolute;left:1434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96" o:spid="_x0000_s1081" style="position:absolute;left:14407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97" o:spid="_x0000_s1082" style="position:absolute;left:1446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98" o:spid="_x0000_s1083" style="position:absolute;left:1452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499" o:spid="_x0000_s1084" style="position:absolute;left:1458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00" o:spid="_x0000_s1085" style="position:absolute;left:14637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01" o:spid="_x0000_s1086" style="position:absolute;left:1469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02" o:spid="_x0000_s1087" style="position:absolute;left:14752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03" o:spid="_x0000_s1088" style="position:absolute;left:1481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04" o:spid="_x0000_s1089" style="position:absolute;left:1486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05" o:spid="_x0000_s1090" style="position:absolute;left:14925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06" o:spid="_x0000_s1091" style="position:absolute;left:1498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07" o:spid="_x0000_s1092" style="position:absolute;left:15040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08" o:spid="_x0000_s1093" style="position:absolute;left:1509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09" o:spid="_x0000_s1094" style="position:absolute;left:1515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10" o:spid="_x0000_s1095" style="position:absolute;left:15213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11" o:spid="_x0000_s1096" style="position:absolute;left:1527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12" o:spid="_x0000_s1097" style="position:absolute;left:15328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13" o:spid="_x0000_s1098" style="position:absolute;left:1538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14" o:spid="_x0000_s1099" style="position:absolute;left:1544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515" o:spid="_x0000_s1100" style="position:absolute;left:15501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16" o:spid="_x0000_s1101" style="position:absolute;left:15559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17" o:spid="_x0000_s1102" style="position:absolute;left:15616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18" o:spid="_x0000_s1103" style="position:absolute;left:15674;top:891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19" o:spid="_x0000_s1104" style="position:absolute;left:15732;top:89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" path="m,l2,e" filled="f" strokeweight=".48pt">
                  <v:path arrowok="t" o:connecttype="custom" o:connectlocs="0,0;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6174740</wp:posOffset>
                </wp:positionV>
                <wp:extent cx="2472690" cy="12700"/>
                <wp:effectExtent l="0" t="0" r="0" b="0"/>
                <wp:wrapNone/>
                <wp:docPr id="1778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690" cy="12700"/>
                          <a:chOff x="6235" y="9724"/>
                          <a:chExt cx="3894" cy="20"/>
                        </a:xfrm>
                      </wpg:grpSpPr>
                      <wps:wsp>
                        <wps:cNvPr id="1779" name="Freeform 521"/>
                        <wps:cNvSpPr>
                          <a:spLocks/>
                        </wps:cNvSpPr>
                        <wps:spPr bwMode="auto">
                          <a:xfrm>
                            <a:off x="624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Freeform 522"/>
                        <wps:cNvSpPr>
                          <a:spLocks/>
                        </wps:cNvSpPr>
                        <wps:spPr bwMode="auto">
                          <a:xfrm>
                            <a:off x="629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Freeform 523"/>
                        <wps:cNvSpPr>
                          <a:spLocks/>
                        </wps:cNvSpPr>
                        <wps:spPr bwMode="auto">
                          <a:xfrm>
                            <a:off x="635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Freeform 524"/>
                        <wps:cNvSpPr>
                          <a:spLocks/>
                        </wps:cNvSpPr>
                        <wps:spPr bwMode="auto">
                          <a:xfrm>
                            <a:off x="641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Freeform 525"/>
                        <wps:cNvSpPr>
                          <a:spLocks/>
                        </wps:cNvSpPr>
                        <wps:spPr bwMode="auto">
                          <a:xfrm>
                            <a:off x="647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Freeform 526"/>
                        <wps:cNvSpPr>
                          <a:spLocks/>
                        </wps:cNvSpPr>
                        <wps:spPr bwMode="auto">
                          <a:xfrm>
                            <a:off x="652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Freeform 527"/>
                        <wps:cNvSpPr>
                          <a:spLocks/>
                        </wps:cNvSpPr>
                        <wps:spPr bwMode="auto">
                          <a:xfrm>
                            <a:off x="658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Freeform 528"/>
                        <wps:cNvSpPr>
                          <a:spLocks/>
                        </wps:cNvSpPr>
                        <wps:spPr bwMode="auto">
                          <a:xfrm>
                            <a:off x="664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Freeform 529"/>
                        <wps:cNvSpPr>
                          <a:spLocks/>
                        </wps:cNvSpPr>
                        <wps:spPr bwMode="auto">
                          <a:xfrm>
                            <a:off x="670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Freeform 530"/>
                        <wps:cNvSpPr>
                          <a:spLocks/>
                        </wps:cNvSpPr>
                        <wps:spPr bwMode="auto">
                          <a:xfrm>
                            <a:off x="675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Freeform 531"/>
                        <wps:cNvSpPr>
                          <a:spLocks/>
                        </wps:cNvSpPr>
                        <wps:spPr bwMode="auto">
                          <a:xfrm>
                            <a:off x="681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Freeform 532"/>
                        <wps:cNvSpPr>
                          <a:spLocks/>
                        </wps:cNvSpPr>
                        <wps:spPr bwMode="auto">
                          <a:xfrm>
                            <a:off x="687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Freeform 533"/>
                        <wps:cNvSpPr>
                          <a:spLocks/>
                        </wps:cNvSpPr>
                        <wps:spPr bwMode="auto">
                          <a:xfrm>
                            <a:off x="693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" name="Freeform 534"/>
                        <wps:cNvSpPr>
                          <a:spLocks/>
                        </wps:cNvSpPr>
                        <wps:spPr bwMode="auto">
                          <a:xfrm>
                            <a:off x="698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" name="Freeform 535"/>
                        <wps:cNvSpPr>
                          <a:spLocks/>
                        </wps:cNvSpPr>
                        <wps:spPr bwMode="auto">
                          <a:xfrm>
                            <a:off x="704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Freeform 536"/>
                        <wps:cNvSpPr>
                          <a:spLocks/>
                        </wps:cNvSpPr>
                        <wps:spPr bwMode="auto">
                          <a:xfrm>
                            <a:off x="710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Freeform 537"/>
                        <wps:cNvSpPr>
                          <a:spLocks/>
                        </wps:cNvSpPr>
                        <wps:spPr bwMode="auto">
                          <a:xfrm>
                            <a:off x="716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Freeform 538"/>
                        <wps:cNvSpPr>
                          <a:spLocks/>
                        </wps:cNvSpPr>
                        <wps:spPr bwMode="auto">
                          <a:xfrm>
                            <a:off x="722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Freeform 539"/>
                        <wps:cNvSpPr>
                          <a:spLocks/>
                        </wps:cNvSpPr>
                        <wps:spPr bwMode="auto">
                          <a:xfrm>
                            <a:off x="727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Freeform 540"/>
                        <wps:cNvSpPr>
                          <a:spLocks/>
                        </wps:cNvSpPr>
                        <wps:spPr bwMode="auto">
                          <a:xfrm>
                            <a:off x="733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Freeform 541"/>
                        <wps:cNvSpPr>
                          <a:spLocks/>
                        </wps:cNvSpPr>
                        <wps:spPr bwMode="auto">
                          <a:xfrm>
                            <a:off x="739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Freeform 542"/>
                        <wps:cNvSpPr>
                          <a:spLocks/>
                        </wps:cNvSpPr>
                        <wps:spPr bwMode="auto">
                          <a:xfrm>
                            <a:off x="745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Freeform 543"/>
                        <wps:cNvSpPr>
                          <a:spLocks/>
                        </wps:cNvSpPr>
                        <wps:spPr bwMode="auto">
                          <a:xfrm>
                            <a:off x="750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Freeform 544"/>
                        <wps:cNvSpPr>
                          <a:spLocks/>
                        </wps:cNvSpPr>
                        <wps:spPr bwMode="auto">
                          <a:xfrm>
                            <a:off x="756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Freeform 545"/>
                        <wps:cNvSpPr>
                          <a:spLocks/>
                        </wps:cNvSpPr>
                        <wps:spPr bwMode="auto">
                          <a:xfrm>
                            <a:off x="762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Freeform 546"/>
                        <wps:cNvSpPr>
                          <a:spLocks/>
                        </wps:cNvSpPr>
                        <wps:spPr bwMode="auto">
                          <a:xfrm>
                            <a:off x="768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Freeform 547"/>
                        <wps:cNvSpPr>
                          <a:spLocks/>
                        </wps:cNvSpPr>
                        <wps:spPr bwMode="auto">
                          <a:xfrm>
                            <a:off x="773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Freeform 548"/>
                        <wps:cNvSpPr>
                          <a:spLocks/>
                        </wps:cNvSpPr>
                        <wps:spPr bwMode="auto">
                          <a:xfrm>
                            <a:off x="779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Freeform 549"/>
                        <wps:cNvSpPr>
                          <a:spLocks/>
                        </wps:cNvSpPr>
                        <wps:spPr bwMode="auto">
                          <a:xfrm>
                            <a:off x="7853" y="972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Freeform 550"/>
                        <wps:cNvSpPr>
                          <a:spLocks/>
                        </wps:cNvSpPr>
                        <wps:spPr bwMode="auto">
                          <a:xfrm>
                            <a:off x="791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Freeform 551"/>
                        <wps:cNvSpPr>
                          <a:spLocks/>
                        </wps:cNvSpPr>
                        <wps:spPr bwMode="auto">
                          <a:xfrm>
                            <a:off x="796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Freeform 552"/>
                        <wps:cNvSpPr>
                          <a:spLocks/>
                        </wps:cNvSpPr>
                        <wps:spPr bwMode="auto">
                          <a:xfrm>
                            <a:off x="802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Freeform 553"/>
                        <wps:cNvSpPr>
                          <a:spLocks/>
                        </wps:cNvSpPr>
                        <wps:spPr bwMode="auto">
                          <a:xfrm>
                            <a:off x="808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Freeform 554"/>
                        <wps:cNvSpPr>
                          <a:spLocks/>
                        </wps:cNvSpPr>
                        <wps:spPr bwMode="auto">
                          <a:xfrm>
                            <a:off x="814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" name="Freeform 555"/>
                        <wps:cNvSpPr>
                          <a:spLocks/>
                        </wps:cNvSpPr>
                        <wps:spPr bwMode="auto">
                          <a:xfrm>
                            <a:off x="819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" name="Freeform 556"/>
                        <wps:cNvSpPr>
                          <a:spLocks/>
                        </wps:cNvSpPr>
                        <wps:spPr bwMode="auto">
                          <a:xfrm>
                            <a:off x="825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Freeform 557"/>
                        <wps:cNvSpPr>
                          <a:spLocks/>
                        </wps:cNvSpPr>
                        <wps:spPr bwMode="auto">
                          <a:xfrm>
                            <a:off x="831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Freeform 558"/>
                        <wps:cNvSpPr>
                          <a:spLocks/>
                        </wps:cNvSpPr>
                        <wps:spPr bwMode="auto">
                          <a:xfrm>
                            <a:off x="837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Freeform 559"/>
                        <wps:cNvSpPr>
                          <a:spLocks/>
                        </wps:cNvSpPr>
                        <wps:spPr bwMode="auto">
                          <a:xfrm>
                            <a:off x="843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Freeform 560"/>
                        <wps:cNvSpPr>
                          <a:spLocks/>
                        </wps:cNvSpPr>
                        <wps:spPr bwMode="auto">
                          <a:xfrm>
                            <a:off x="848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Freeform 561"/>
                        <wps:cNvSpPr>
                          <a:spLocks/>
                        </wps:cNvSpPr>
                        <wps:spPr bwMode="auto">
                          <a:xfrm>
                            <a:off x="854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Freeform 562"/>
                        <wps:cNvSpPr>
                          <a:spLocks/>
                        </wps:cNvSpPr>
                        <wps:spPr bwMode="auto">
                          <a:xfrm>
                            <a:off x="860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Freeform 563"/>
                        <wps:cNvSpPr>
                          <a:spLocks/>
                        </wps:cNvSpPr>
                        <wps:spPr bwMode="auto">
                          <a:xfrm>
                            <a:off x="866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Freeform 564"/>
                        <wps:cNvSpPr>
                          <a:spLocks/>
                        </wps:cNvSpPr>
                        <wps:spPr bwMode="auto">
                          <a:xfrm>
                            <a:off x="871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Freeform 565"/>
                        <wps:cNvSpPr>
                          <a:spLocks/>
                        </wps:cNvSpPr>
                        <wps:spPr bwMode="auto">
                          <a:xfrm>
                            <a:off x="877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Freeform 566"/>
                        <wps:cNvSpPr>
                          <a:spLocks/>
                        </wps:cNvSpPr>
                        <wps:spPr bwMode="auto">
                          <a:xfrm>
                            <a:off x="883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Freeform 567"/>
                        <wps:cNvSpPr>
                          <a:spLocks/>
                        </wps:cNvSpPr>
                        <wps:spPr bwMode="auto">
                          <a:xfrm>
                            <a:off x="889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Freeform 568"/>
                        <wps:cNvSpPr>
                          <a:spLocks/>
                        </wps:cNvSpPr>
                        <wps:spPr bwMode="auto">
                          <a:xfrm>
                            <a:off x="894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Freeform 569"/>
                        <wps:cNvSpPr>
                          <a:spLocks/>
                        </wps:cNvSpPr>
                        <wps:spPr bwMode="auto">
                          <a:xfrm>
                            <a:off x="900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Freeform 570"/>
                        <wps:cNvSpPr>
                          <a:spLocks/>
                        </wps:cNvSpPr>
                        <wps:spPr bwMode="auto">
                          <a:xfrm>
                            <a:off x="906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Freeform 571"/>
                        <wps:cNvSpPr>
                          <a:spLocks/>
                        </wps:cNvSpPr>
                        <wps:spPr bwMode="auto">
                          <a:xfrm>
                            <a:off x="912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Freeform 572"/>
                        <wps:cNvSpPr>
                          <a:spLocks/>
                        </wps:cNvSpPr>
                        <wps:spPr bwMode="auto">
                          <a:xfrm>
                            <a:off x="917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Freeform 573"/>
                        <wps:cNvSpPr>
                          <a:spLocks/>
                        </wps:cNvSpPr>
                        <wps:spPr bwMode="auto">
                          <a:xfrm>
                            <a:off x="923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Freeform 574"/>
                        <wps:cNvSpPr>
                          <a:spLocks/>
                        </wps:cNvSpPr>
                        <wps:spPr bwMode="auto">
                          <a:xfrm>
                            <a:off x="929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Freeform 575"/>
                        <wps:cNvSpPr>
                          <a:spLocks/>
                        </wps:cNvSpPr>
                        <wps:spPr bwMode="auto">
                          <a:xfrm>
                            <a:off x="935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" name="Freeform 576"/>
                        <wps:cNvSpPr>
                          <a:spLocks/>
                        </wps:cNvSpPr>
                        <wps:spPr bwMode="auto">
                          <a:xfrm>
                            <a:off x="940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" name="Freeform 577"/>
                        <wps:cNvSpPr>
                          <a:spLocks/>
                        </wps:cNvSpPr>
                        <wps:spPr bwMode="auto">
                          <a:xfrm>
                            <a:off x="946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Freeform 578"/>
                        <wps:cNvSpPr>
                          <a:spLocks/>
                        </wps:cNvSpPr>
                        <wps:spPr bwMode="auto">
                          <a:xfrm>
                            <a:off x="952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Freeform 579"/>
                        <wps:cNvSpPr>
                          <a:spLocks/>
                        </wps:cNvSpPr>
                        <wps:spPr bwMode="auto">
                          <a:xfrm>
                            <a:off x="958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Freeform 580"/>
                        <wps:cNvSpPr>
                          <a:spLocks/>
                        </wps:cNvSpPr>
                        <wps:spPr bwMode="auto">
                          <a:xfrm>
                            <a:off x="963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Freeform 581"/>
                        <wps:cNvSpPr>
                          <a:spLocks/>
                        </wps:cNvSpPr>
                        <wps:spPr bwMode="auto">
                          <a:xfrm>
                            <a:off x="969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Freeform 582"/>
                        <wps:cNvSpPr>
                          <a:spLocks/>
                        </wps:cNvSpPr>
                        <wps:spPr bwMode="auto">
                          <a:xfrm>
                            <a:off x="975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Freeform 583"/>
                        <wps:cNvSpPr>
                          <a:spLocks/>
                        </wps:cNvSpPr>
                        <wps:spPr bwMode="auto">
                          <a:xfrm>
                            <a:off x="981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Freeform 584"/>
                        <wps:cNvSpPr>
                          <a:spLocks/>
                        </wps:cNvSpPr>
                        <wps:spPr bwMode="auto">
                          <a:xfrm>
                            <a:off x="987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Freeform 585"/>
                        <wps:cNvSpPr>
                          <a:spLocks/>
                        </wps:cNvSpPr>
                        <wps:spPr bwMode="auto">
                          <a:xfrm>
                            <a:off x="992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Freeform 586"/>
                        <wps:cNvSpPr>
                          <a:spLocks/>
                        </wps:cNvSpPr>
                        <wps:spPr bwMode="auto">
                          <a:xfrm>
                            <a:off x="998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Freeform 587"/>
                        <wps:cNvSpPr>
                          <a:spLocks/>
                        </wps:cNvSpPr>
                        <wps:spPr bwMode="auto">
                          <a:xfrm>
                            <a:off x="1004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Freeform 588"/>
                        <wps:cNvSpPr>
                          <a:spLocks/>
                        </wps:cNvSpPr>
                        <wps:spPr bwMode="auto">
                          <a:xfrm>
                            <a:off x="10100" y="9729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0"/>
                              <a:gd name="T2" fmla="*/ 23 w 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092D4" id="Group 520" o:spid="_x0000_s1026" style="position:absolute;margin-left:311.75pt;margin-top:486.2pt;width:194.7pt;height:1pt;z-index:-251672064;mso-position-horizontal-relative:page;mso-position-vertical-relative:page" coordorigin="6235,9724" coordsize="38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" o:allowincell="f">
                <v:shape id="Freeform 521" o:spid="_x0000_s1027" style="position:absolute;left:624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22" o:spid="_x0000_s1028" style="position:absolute;left:629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23" o:spid="_x0000_s1029" style="position:absolute;left:635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24" o:spid="_x0000_s1030" style="position:absolute;left:641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25" o:spid="_x0000_s1031" style="position:absolute;left:647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526" o:spid="_x0000_s1032" style="position:absolute;left:652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527" o:spid="_x0000_s1033" style="position:absolute;left:658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28" o:spid="_x0000_s1034" style="position:absolute;left:664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529" o:spid="_x0000_s1035" style="position:absolute;left:670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30" o:spid="_x0000_s1036" style="position:absolute;left:675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31" o:spid="_x0000_s1037" style="position:absolute;left:681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32" o:spid="_x0000_s1038" style="position:absolute;left:687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33" o:spid="_x0000_s1039" style="position:absolute;left:693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34" o:spid="_x0000_s1040" style="position:absolute;left:698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35" o:spid="_x0000_s1041" style="position:absolute;left:704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36" o:spid="_x0000_s1042" style="position:absolute;left:710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37" o:spid="_x0000_s1043" style="position:absolute;left:716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38" o:spid="_x0000_s1044" style="position:absolute;left:722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39" o:spid="_x0000_s1045" style="position:absolute;left:727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40" o:spid="_x0000_s1046" style="position:absolute;left:733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41" o:spid="_x0000_s1047" style="position:absolute;left:739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42" o:spid="_x0000_s1048" style="position:absolute;left:745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43" o:spid="_x0000_s1049" style="position:absolute;left:750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44" o:spid="_x0000_s1050" style="position:absolute;left:756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45" o:spid="_x0000_s1051" style="position:absolute;left:762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46" o:spid="_x0000_s1052" style="position:absolute;left:768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47" o:spid="_x0000_s1053" style="position:absolute;left:773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48" o:spid="_x0000_s1054" style="position:absolute;left:779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49" o:spid="_x0000_s1055" style="position:absolute;left:7853;top:9729;width:30;height:20;visibility:visible;mso-wrap-style:square;v-text-anchor:top" coordsize="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" path="m,l29,e" filled="f" strokeweight=".48pt">
                  <v:path arrowok="t" o:connecttype="custom" o:connectlocs="0,0;29,0" o:connectangles="0,0"/>
                </v:shape>
                <v:shape id="Freeform 550" o:spid="_x0000_s1056" style="position:absolute;left:791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51" o:spid="_x0000_s1057" style="position:absolute;left:796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52" o:spid="_x0000_s1058" style="position:absolute;left:802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53" o:spid="_x0000_s1059" style="position:absolute;left:808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54" o:spid="_x0000_s1060" style="position:absolute;left:814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55" o:spid="_x0000_s1061" style="position:absolute;left:819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56" o:spid="_x0000_s1062" style="position:absolute;left:825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557" o:spid="_x0000_s1063" style="position:absolute;left:831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58" o:spid="_x0000_s1064" style="position:absolute;left:837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59" o:spid="_x0000_s1065" style="position:absolute;left:843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60" o:spid="_x0000_s1066" style="position:absolute;left:848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61" o:spid="_x0000_s1067" style="position:absolute;left:854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62" o:spid="_x0000_s1068" style="position:absolute;left:860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63" o:spid="_x0000_s1069" style="position:absolute;left:866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64" o:spid="_x0000_s1070" style="position:absolute;left:871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65" o:spid="_x0000_s1071" style="position:absolute;left:877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566" o:spid="_x0000_s1072" style="position:absolute;left:883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67" o:spid="_x0000_s1073" style="position:absolute;left:889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68" o:spid="_x0000_s1074" style="position:absolute;left:894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69" o:spid="_x0000_s1075" style="position:absolute;left:900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70" o:spid="_x0000_s1076" style="position:absolute;left:906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71" o:spid="_x0000_s1077" style="position:absolute;left:912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72" o:spid="_x0000_s1078" style="position:absolute;left:917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73" o:spid="_x0000_s1079" style="position:absolute;left:923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74" o:spid="_x0000_s1080" style="position:absolute;left:929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575" o:spid="_x0000_s1081" style="position:absolute;left:935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76" o:spid="_x0000_s1082" style="position:absolute;left:940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77" o:spid="_x0000_s1083" style="position:absolute;left:946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78" o:spid="_x0000_s1084" style="position:absolute;left:952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79" o:spid="_x0000_s1085" style="position:absolute;left:958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580" o:spid="_x0000_s1086" style="position:absolute;left:963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81" o:spid="_x0000_s1087" style="position:absolute;left:969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82" o:spid="_x0000_s1088" style="position:absolute;left:975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83" o:spid="_x0000_s1089" style="position:absolute;left:981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584" o:spid="_x0000_s1090" style="position:absolute;left:987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85" o:spid="_x0000_s1091" style="position:absolute;left:992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86" o:spid="_x0000_s1092" style="position:absolute;left:998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87" o:spid="_x0000_s1093" style="position:absolute;left:1004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88" o:spid="_x0000_s1094" style="position:absolute;left:10100;top:9729;width:24;height:20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" path="m,l23,e" filled="f" strokeweight=".48pt">
                  <v:path arrowok="t" o:connecttype="custom" o:connectlocs="0,0;23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7292975</wp:posOffset>
                </wp:positionH>
                <wp:positionV relativeFrom="page">
                  <wp:posOffset>6174740</wp:posOffset>
                </wp:positionV>
                <wp:extent cx="2731770" cy="12700"/>
                <wp:effectExtent l="0" t="0" r="0" b="0"/>
                <wp:wrapNone/>
                <wp:docPr id="1702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12700"/>
                          <a:chOff x="11485" y="9724"/>
                          <a:chExt cx="4302" cy="20"/>
                        </a:xfrm>
                      </wpg:grpSpPr>
                      <wps:wsp>
                        <wps:cNvPr id="1703" name="Freeform 590"/>
                        <wps:cNvSpPr>
                          <a:spLocks/>
                        </wps:cNvSpPr>
                        <wps:spPr bwMode="auto">
                          <a:xfrm>
                            <a:off x="1149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Freeform 591"/>
                        <wps:cNvSpPr>
                          <a:spLocks/>
                        </wps:cNvSpPr>
                        <wps:spPr bwMode="auto">
                          <a:xfrm>
                            <a:off x="1154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Freeform 592"/>
                        <wps:cNvSpPr>
                          <a:spLocks/>
                        </wps:cNvSpPr>
                        <wps:spPr bwMode="auto">
                          <a:xfrm>
                            <a:off x="1160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Freeform 593"/>
                        <wps:cNvSpPr>
                          <a:spLocks/>
                        </wps:cNvSpPr>
                        <wps:spPr bwMode="auto">
                          <a:xfrm>
                            <a:off x="1166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Freeform 594"/>
                        <wps:cNvSpPr>
                          <a:spLocks/>
                        </wps:cNvSpPr>
                        <wps:spPr bwMode="auto">
                          <a:xfrm>
                            <a:off x="1172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" name="Freeform 595"/>
                        <wps:cNvSpPr>
                          <a:spLocks/>
                        </wps:cNvSpPr>
                        <wps:spPr bwMode="auto">
                          <a:xfrm>
                            <a:off x="1177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" name="Freeform 596"/>
                        <wps:cNvSpPr>
                          <a:spLocks/>
                        </wps:cNvSpPr>
                        <wps:spPr bwMode="auto">
                          <a:xfrm>
                            <a:off x="1183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Freeform 597"/>
                        <wps:cNvSpPr>
                          <a:spLocks/>
                        </wps:cNvSpPr>
                        <wps:spPr bwMode="auto">
                          <a:xfrm>
                            <a:off x="1189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Freeform 598"/>
                        <wps:cNvSpPr>
                          <a:spLocks/>
                        </wps:cNvSpPr>
                        <wps:spPr bwMode="auto">
                          <a:xfrm>
                            <a:off x="1195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Freeform 599"/>
                        <wps:cNvSpPr>
                          <a:spLocks/>
                        </wps:cNvSpPr>
                        <wps:spPr bwMode="auto">
                          <a:xfrm>
                            <a:off x="1200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Freeform 600"/>
                        <wps:cNvSpPr>
                          <a:spLocks/>
                        </wps:cNvSpPr>
                        <wps:spPr bwMode="auto">
                          <a:xfrm>
                            <a:off x="1206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Freeform 601"/>
                        <wps:cNvSpPr>
                          <a:spLocks/>
                        </wps:cNvSpPr>
                        <wps:spPr bwMode="auto">
                          <a:xfrm>
                            <a:off x="1212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Freeform 602"/>
                        <wps:cNvSpPr>
                          <a:spLocks/>
                        </wps:cNvSpPr>
                        <wps:spPr bwMode="auto">
                          <a:xfrm>
                            <a:off x="1218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Freeform 603"/>
                        <wps:cNvSpPr>
                          <a:spLocks/>
                        </wps:cNvSpPr>
                        <wps:spPr bwMode="auto">
                          <a:xfrm>
                            <a:off x="1223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Freeform 604"/>
                        <wps:cNvSpPr>
                          <a:spLocks/>
                        </wps:cNvSpPr>
                        <wps:spPr bwMode="auto">
                          <a:xfrm>
                            <a:off x="1229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Freeform 605"/>
                        <wps:cNvSpPr>
                          <a:spLocks/>
                        </wps:cNvSpPr>
                        <wps:spPr bwMode="auto">
                          <a:xfrm>
                            <a:off x="1235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Freeform 606"/>
                        <wps:cNvSpPr>
                          <a:spLocks/>
                        </wps:cNvSpPr>
                        <wps:spPr bwMode="auto">
                          <a:xfrm>
                            <a:off x="1241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Freeform 607"/>
                        <wps:cNvSpPr>
                          <a:spLocks/>
                        </wps:cNvSpPr>
                        <wps:spPr bwMode="auto">
                          <a:xfrm>
                            <a:off x="1246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Freeform 608"/>
                        <wps:cNvSpPr>
                          <a:spLocks/>
                        </wps:cNvSpPr>
                        <wps:spPr bwMode="auto">
                          <a:xfrm>
                            <a:off x="1252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Freeform 609"/>
                        <wps:cNvSpPr>
                          <a:spLocks/>
                        </wps:cNvSpPr>
                        <wps:spPr bwMode="auto">
                          <a:xfrm>
                            <a:off x="1258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Freeform 610"/>
                        <wps:cNvSpPr>
                          <a:spLocks/>
                        </wps:cNvSpPr>
                        <wps:spPr bwMode="auto">
                          <a:xfrm>
                            <a:off x="1264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Freeform 611"/>
                        <wps:cNvSpPr>
                          <a:spLocks/>
                        </wps:cNvSpPr>
                        <wps:spPr bwMode="auto">
                          <a:xfrm>
                            <a:off x="1270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Freeform 612"/>
                        <wps:cNvSpPr>
                          <a:spLocks/>
                        </wps:cNvSpPr>
                        <wps:spPr bwMode="auto">
                          <a:xfrm>
                            <a:off x="1275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Freeform 613"/>
                        <wps:cNvSpPr>
                          <a:spLocks/>
                        </wps:cNvSpPr>
                        <wps:spPr bwMode="auto">
                          <a:xfrm>
                            <a:off x="1281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Freeform 614"/>
                        <wps:cNvSpPr>
                          <a:spLocks/>
                        </wps:cNvSpPr>
                        <wps:spPr bwMode="auto">
                          <a:xfrm>
                            <a:off x="1287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Freeform 615"/>
                        <wps:cNvSpPr>
                          <a:spLocks/>
                        </wps:cNvSpPr>
                        <wps:spPr bwMode="auto">
                          <a:xfrm>
                            <a:off x="1293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" name="Freeform 616"/>
                        <wps:cNvSpPr>
                          <a:spLocks/>
                        </wps:cNvSpPr>
                        <wps:spPr bwMode="auto">
                          <a:xfrm>
                            <a:off x="1298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" name="Freeform 617"/>
                        <wps:cNvSpPr>
                          <a:spLocks/>
                        </wps:cNvSpPr>
                        <wps:spPr bwMode="auto">
                          <a:xfrm>
                            <a:off x="1304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Freeform 618"/>
                        <wps:cNvSpPr>
                          <a:spLocks/>
                        </wps:cNvSpPr>
                        <wps:spPr bwMode="auto">
                          <a:xfrm>
                            <a:off x="1310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Freeform 619"/>
                        <wps:cNvSpPr>
                          <a:spLocks/>
                        </wps:cNvSpPr>
                        <wps:spPr bwMode="auto">
                          <a:xfrm>
                            <a:off x="1316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Freeform 620"/>
                        <wps:cNvSpPr>
                          <a:spLocks/>
                        </wps:cNvSpPr>
                        <wps:spPr bwMode="auto">
                          <a:xfrm>
                            <a:off x="1321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Freeform 621"/>
                        <wps:cNvSpPr>
                          <a:spLocks/>
                        </wps:cNvSpPr>
                        <wps:spPr bwMode="auto">
                          <a:xfrm>
                            <a:off x="1327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Freeform 622"/>
                        <wps:cNvSpPr>
                          <a:spLocks/>
                        </wps:cNvSpPr>
                        <wps:spPr bwMode="auto">
                          <a:xfrm>
                            <a:off x="1333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Freeform 623"/>
                        <wps:cNvSpPr>
                          <a:spLocks/>
                        </wps:cNvSpPr>
                        <wps:spPr bwMode="auto">
                          <a:xfrm>
                            <a:off x="1339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Freeform 624"/>
                        <wps:cNvSpPr>
                          <a:spLocks/>
                        </wps:cNvSpPr>
                        <wps:spPr bwMode="auto">
                          <a:xfrm>
                            <a:off x="1344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Freeform 625"/>
                        <wps:cNvSpPr>
                          <a:spLocks/>
                        </wps:cNvSpPr>
                        <wps:spPr bwMode="auto">
                          <a:xfrm>
                            <a:off x="1350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Freeform 626"/>
                        <wps:cNvSpPr>
                          <a:spLocks/>
                        </wps:cNvSpPr>
                        <wps:spPr bwMode="auto">
                          <a:xfrm>
                            <a:off x="1356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Freeform 627"/>
                        <wps:cNvSpPr>
                          <a:spLocks/>
                        </wps:cNvSpPr>
                        <wps:spPr bwMode="auto">
                          <a:xfrm>
                            <a:off x="1362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Freeform 628"/>
                        <wps:cNvSpPr>
                          <a:spLocks/>
                        </wps:cNvSpPr>
                        <wps:spPr bwMode="auto">
                          <a:xfrm>
                            <a:off x="1367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Freeform 629"/>
                        <wps:cNvSpPr>
                          <a:spLocks/>
                        </wps:cNvSpPr>
                        <wps:spPr bwMode="auto">
                          <a:xfrm>
                            <a:off x="1373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Freeform 630"/>
                        <wps:cNvSpPr>
                          <a:spLocks/>
                        </wps:cNvSpPr>
                        <wps:spPr bwMode="auto">
                          <a:xfrm>
                            <a:off x="1379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Freeform 631"/>
                        <wps:cNvSpPr>
                          <a:spLocks/>
                        </wps:cNvSpPr>
                        <wps:spPr bwMode="auto">
                          <a:xfrm>
                            <a:off x="1385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Freeform 632"/>
                        <wps:cNvSpPr>
                          <a:spLocks/>
                        </wps:cNvSpPr>
                        <wps:spPr bwMode="auto">
                          <a:xfrm>
                            <a:off x="1390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Freeform 633"/>
                        <wps:cNvSpPr>
                          <a:spLocks/>
                        </wps:cNvSpPr>
                        <wps:spPr bwMode="auto">
                          <a:xfrm>
                            <a:off x="1396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Freeform 634"/>
                        <wps:cNvSpPr>
                          <a:spLocks/>
                        </wps:cNvSpPr>
                        <wps:spPr bwMode="auto">
                          <a:xfrm>
                            <a:off x="1402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Freeform 635"/>
                        <wps:cNvSpPr>
                          <a:spLocks/>
                        </wps:cNvSpPr>
                        <wps:spPr bwMode="auto">
                          <a:xfrm>
                            <a:off x="1408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Freeform 636"/>
                        <wps:cNvSpPr>
                          <a:spLocks/>
                        </wps:cNvSpPr>
                        <wps:spPr bwMode="auto">
                          <a:xfrm>
                            <a:off x="14140" y="972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" name="Freeform 637"/>
                        <wps:cNvSpPr>
                          <a:spLocks/>
                        </wps:cNvSpPr>
                        <wps:spPr bwMode="auto">
                          <a:xfrm>
                            <a:off x="1419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" name="Freeform 638"/>
                        <wps:cNvSpPr>
                          <a:spLocks/>
                        </wps:cNvSpPr>
                        <wps:spPr bwMode="auto">
                          <a:xfrm>
                            <a:off x="1425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Freeform 639"/>
                        <wps:cNvSpPr>
                          <a:spLocks/>
                        </wps:cNvSpPr>
                        <wps:spPr bwMode="auto">
                          <a:xfrm>
                            <a:off x="1431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Freeform 640"/>
                        <wps:cNvSpPr>
                          <a:spLocks/>
                        </wps:cNvSpPr>
                        <wps:spPr bwMode="auto">
                          <a:xfrm>
                            <a:off x="1437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Freeform 641"/>
                        <wps:cNvSpPr>
                          <a:spLocks/>
                        </wps:cNvSpPr>
                        <wps:spPr bwMode="auto">
                          <a:xfrm>
                            <a:off x="1442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Freeform 642"/>
                        <wps:cNvSpPr>
                          <a:spLocks/>
                        </wps:cNvSpPr>
                        <wps:spPr bwMode="auto">
                          <a:xfrm>
                            <a:off x="1448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Freeform 643"/>
                        <wps:cNvSpPr>
                          <a:spLocks/>
                        </wps:cNvSpPr>
                        <wps:spPr bwMode="auto">
                          <a:xfrm>
                            <a:off x="1454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Freeform 644"/>
                        <wps:cNvSpPr>
                          <a:spLocks/>
                        </wps:cNvSpPr>
                        <wps:spPr bwMode="auto">
                          <a:xfrm>
                            <a:off x="1460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Freeform 645"/>
                        <wps:cNvSpPr>
                          <a:spLocks/>
                        </wps:cNvSpPr>
                        <wps:spPr bwMode="auto">
                          <a:xfrm>
                            <a:off x="1465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Freeform 646"/>
                        <wps:cNvSpPr>
                          <a:spLocks/>
                        </wps:cNvSpPr>
                        <wps:spPr bwMode="auto">
                          <a:xfrm>
                            <a:off x="1471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Freeform 647"/>
                        <wps:cNvSpPr>
                          <a:spLocks/>
                        </wps:cNvSpPr>
                        <wps:spPr bwMode="auto">
                          <a:xfrm>
                            <a:off x="1477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Freeform 648"/>
                        <wps:cNvSpPr>
                          <a:spLocks/>
                        </wps:cNvSpPr>
                        <wps:spPr bwMode="auto">
                          <a:xfrm>
                            <a:off x="1483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Freeform 649"/>
                        <wps:cNvSpPr>
                          <a:spLocks/>
                        </wps:cNvSpPr>
                        <wps:spPr bwMode="auto">
                          <a:xfrm>
                            <a:off x="1488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Freeform 650"/>
                        <wps:cNvSpPr>
                          <a:spLocks/>
                        </wps:cNvSpPr>
                        <wps:spPr bwMode="auto">
                          <a:xfrm>
                            <a:off x="1494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Freeform 651"/>
                        <wps:cNvSpPr>
                          <a:spLocks/>
                        </wps:cNvSpPr>
                        <wps:spPr bwMode="auto">
                          <a:xfrm>
                            <a:off x="1500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Freeform 652"/>
                        <wps:cNvSpPr>
                          <a:spLocks/>
                        </wps:cNvSpPr>
                        <wps:spPr bwMode="auto">
                          <a:xfrm>
                            <a:off x="1506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Freeform 653"/>
                        <wps:cNvSpPr>
                          <a:spLocks/>
                        </wps:cNvSpPr>
                        <wps:spPr bwMode="auto">
                          <a:xfrm>
                            <a:off x="1511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Freeform 654"/>
                        <wps:cNvSpPr>
                          <a:spLocks/>
                        </wps:cNvSpPr>
                        <wps:spPr bwMode="auto">
                          <a:xfrm>
                            <a:off x="1517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Freeform 655"/>
                        <wps:cNvSpPr>
                          <a:spLocks/>
                        </wps:cNvSpPr>
                        <wps:spPr bwMode="auto">
                          <a:xfrm>
                            <a:off x="1523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Freeform 656"/>
                        <wps:cNvSpPr>
                          <a:spLocks/>
                        </wps:cNvSpPr>
                        <wps:spPr bwMode="auto">
                          <a:xfrm>
                            <a:off x="1529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Freeform 657"/>
                        <wps:cNvSpPr>
                          <a:spLocks/>
                        </wps:cNvSpPr>
                        <wps:spPr bwMode="auto">
                          <a:xfrm>
                            <a:off x="1535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" name="Freeform 658"/>
                        <wps:cNvSpPr>
                          <a:spLocks/>
                        </wps:cNvSpPr>
                        <wps:spPr bwMode="auto">
                          <a:xfrm>
                            <a:off x="1540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" name="Freeform 659"/>
                        <wps:cNvSpPr>
                          <a:spLocks/>
                        </wps:cNvSpPr>
                        <wps:spPr bwMode="auto">
                          <a:xfrm>
                            <a:off x="1546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Freeform 660"/>
                        <wps:cNvSpPr>
                          <a:spLocks/>
                        </wps:cNvSpPr>
                        <wps:spPr bwMode="auto">
                          <a:xfrm>
                            <a:off x="1552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Freeform 661"/>
                        <wps:cNvSpPr>
                          <a:spLocks/>
                        </wps:cNvSpPr>
                        <wps:spPr bwMode="auto">
                          <a:xfrm>
                            <a:off x="1558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Freeform 662"/>
                        <wps:cNvSpPr>
                          <a:spLocks/>
                        </wps:cNvSpPr>
                        <wps:spPr bwMode="auto">
                          <a:xfrm>
                            <a:off x="1563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Freeform 663"/>
                        <wps:cNvSpPr>
                          <a:spLocks/>
                        </wps:cNvSpPr>
                        <wps:spPr bwMode="auto">
                          <a:xfrm>
                            <a:off x="1569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Freeform 664"/>
                        <wps:cNvSpPr>
                          <a:spLocks/>
                        </wps:cNvSpPr>
                        <wps:spPr bwMode="auto">
                          <a:xfrm>
                            <a:off x="1575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6CB59" id="Group 589" o:spid="_x0000_s1026" style="position:absolute;margin-left:574.25pt;margin-top:486.2pt;width:215.1pt;height:1pt;z-index:-251671040;mso-position-horizontal-relative:page;mso-position-vertical-relative:page" coordorigin="11485,9724" coordsize="43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" o:allowincell="f">
                <v:shape id="Freeform 590" o:spid="_x0000_s1027" style="position:absolute;left:1149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91" o:spid="_x0000_s1028" style="position:absolute;left:1154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92" o:spid="_x0000_s1029" style="position:absolute;left:1160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93" o:spid="_x0000_s1030" style="position:absolute;left:1166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94" o:spid="_x0000_s1031" style="position:absolute;left:1172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95" o:spid="_x0000_s1032" style="position:absolute;left:1177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96" o:spid="_x0000_s1033" style="position:absolute;left:1183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97" o:spid="_x0000_s1034" style="position:absolute;left:1189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598" o:spid="_x0000_s1035" style="position:absolute;left:1195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599" o:spid="_x0000_s1036" style="position:absolute;left:1200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00" o:spid="_x0000_s1037" style="position:absolute;left:1206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01" o:spid="_x0000_s1038" style="position:absolute;left:1212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602" o:spid="_x0000_s1039" style="position:absolute;left:1218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03" o:spid="_x0000_s1040" style="position:absolute;left:1223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604" o:spid="_x0000_s1041" style="position:absolute;left:1229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05" o:spid="_x0000_s1042" style="position:absolute;left:1235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06" o:spid="_x0000_s1043" style="position:absolute;left:1241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07" o:spid="_x0000_s1044" style="position:absolute;left:1246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08" o:spid="_x0000_s1045" style="position:absolute;left:1252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09" o:spid="_x0000_s1046" style="position:absolute;left:1258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10" o:spid="_x0000_s1047" style="position:absolute;left:1264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11" o:spid="_x0000_s1048" style="position:absolute;left:1270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612" o:spid="_x0000_s1049" style="position:absolute;left:1275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13" o:spid="_x0000_s1050" style="position:absolute;left:1281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614" o:spid="_x0000_s1051" style="position:absolute;left:1287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15" o:spid="_x0000_s1052" style="position:absolute;left:1293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16" o:spid="_x0000_s1053" style="position:absolute;left:1298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17" o:spid="_x0000_s1054" style="position:absolute;left:1304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18" o:spid="_x0000_s1055" style="position:absolute;left:1310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19" o:spid="_x0000_s1056" style="position:absolute;left:1316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20" o:spid="_x0000_s1057" style="position:absolute;left:1321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21" o:spid="_x0000_s1058" style="position:absolute;left:1327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22" o:spid="_x0000_s1059" style="position:absolute;left:1333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23" o:spid="_x0000_s1060" style="position:absolute;left:1339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24" o:spid="_x0000_s1061" style="position:absolute;left:1344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25" o:spid="_x0000_s1062" style="position:absolute;left:1350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26" o:spid="_x0000_s1063" style="position:absolute;left:1356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27" o:spid="_x0000_s1064" style="position:absolute;left:1362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28" o:spid="_x0000_s1065" style="position:absolute;left:1367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629" o:spid="_x0000_s1066" style="position:absolute;left:1373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630" o:spid="_x0000_s1067" style="position:absolute;left:1379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31" o:spid="_x0000_s1068" style="position:absolute;left:1385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32" o:spid="_x0000_s1069" style="position:absolute;left:1390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33" o:spid="_x0000_s1070" style="position:absolute;left:1396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34" o:spid="_x0000_s1071" style="position:absolute;left:1402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35" o:spid="_x0000_s1072" style="position:absolute;left:1408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36" o:spid="_x0000_s1073" style="position:absolute;left:14140;top:9729;width:30;height:20;visibility:visible;mso-wrap-style:square;v-text-anchor:top" coordsize="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" path="m,l29,e" filled="f" strokeweight=".48pt">
                  <v:path arrowok="t" o:connecttype="custom" o:connectlocs="0,0;29,0" o:connectangles="0,0"/>
                </v:shape>
                <v:shape id="Freeform 637" o:spid="_x0000_s1074" style="position:absolute;left:1419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38" o:spid="_x0000_s1075" style="position:absolute;left:1425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39" o:spid="_x0000_s1076" style="position:absolute;left:1431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40" o:spid="_x0000_s1077" style="position:absolute;left:1437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41" o:spid="_x0000_s1078" style="position:absolute;left:1442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42" o:spid="_x0000_s1079" style="position:absolute;left:1448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43" o:spid="_x0000_s1080" style="position:absolute;left:1454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44" o:spid="_x0000_s1081" style="position:absolute;left:1460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45" o:spid="_x0000_s1082" style="position:absolute;left:1465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46" o:spid="_x0000_s1083" style="position:absolute;left:14716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47" o:spid="_x0000_s1084" style="position:absolute;left:1477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48" o:spid="_x0000_s1085" style="position:absolute;left:14831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649" o:spid="_x0000_s1086" style="position:absolute;left:1488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650" o:spid="_x0000_s1087" style="position:absolute;left:1494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51" o:spid="_x0000_s1088" style="position:absolute;left:15004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52" o:spid="_x0000_s1089" style="position:absolute;left:1506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653" o:spid="_x0000_s1090" style="position:absolute;left:15119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54" o:spid="_x0000_s1091" style="position:absolute;left:1517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55" o:spid="_x0000_s1092" style="position:absolute;left:1523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56" o:spid="_x0000_s1093" style="position:absolute;left:15292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57" o:spid="_x0000_s1094" style="position:absolute;left:1535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658" o:spid="_x0000_s1095" style="position:absolute;left:15407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59" o:spid="_x0000_s1096" style="position:absolute;left:1546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60" o:spid="_x0000_s1097" style="position:absolute;left:1552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61" o:spid="_x0000_s1098" style="position:absolute;left:15580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62" o:spid="_x0000_s1099" style="position:absolute;left:15638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63" o:spid="_x0000_s1100" style="position:absolute;left:15695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664" o:spid="_x0000_s1101" style="position:absolute;left:15753;top:97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="006718F0" w:rsidRPr="00175D99">
        <w:rPr>
          <w:rFonts w:ascii="TH SarabunIT๙" w:hAnsi="TH SarabunIT๙" w:cs="TH SarabunIT๙"/>
          <w:b/>
          <w:bCs/>
          <w:color w:val="FF0000"/>
          <w:sz w:val="50"/>
          <w:szCs w:val="50"/>
        </w:rPr>
        <w:t>(</w:t>
      </w:r>
      <w:r w:rsidR="006718F0" w:rsidRPr="00175D99">
        <w:rPr>
          <w:rFonts w:ascii="TH SarabunIT๙" w:hAnsi="TH SarabunIT๙" w:cs="TH SarabunIT๙"/>
          <w:b/>
          <w:bCs/>
          <w:color w:val="FF0000"/>
          <w:sz w:val="50"/>
          <w:szCs w:val="50"/>
          <w:cs/>
        </w:rPr>
        <w:t>ตัวอย่าง)</w:t>
      </w:r>
    </w:p>
    <w:p w:rsidR="006718F0" w:rsidRPr="00175D99" w:rsidRDefault="006718F0">
      <w:pPr>
        <w:pStyle w:val="1"/>
        <w:kinsoku w:val="0"/>
        <w:overflowPunct w:val="0"/>
        <w:spacing w:before="95" w:line="278" w:lineRule="auto"/>
        <w:ind w:right="4314" w:firstLine="0"/>
        <w:jc w:val="center"/>
        <w:rPr>
          <w:rFonts w:ascii="TH SarabunIT๙" w:hAnsi="TH SarabunIT๙" w:cs="TH SarabunIT๙"/>
        </w:rPr>
      </w:pPr>
      <w:r w:rsidRPr="00175D9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(สำหรับตำแหน่งประเภทวิชาการ และทั่วไป)</w:t>
      </w:r>
    </w:p>
    <w:p w:rsidR="006718F0" w:rsidRPr="00175D9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37"/>
          <w:szCs w:val="37"/>
        </w:rPr>
      </w:pPr>
    </w:p>
    <w:p w:rsidR="006718F0" w:rsidRPr="00175D99" w:rsidRDefault="006718F0">
      <w:pPr>
        <w:pStyle w:val="2"/>
        <w:tabs>
          <w:tab w:val="left" w:pos="2949"/>
          <w:tab w:val="left" w:pos="4507"/>
          <w:tab w:val="left" w:pos="6842"/>
        </w:tabs>
        <w:kinsoku w:val="0"/>
        <w:overflowPunct w:val="0"/>
        <w:spacing w:before="0" w:line="464" w:lineRule="exact"/>
        <w:rPr>
          <w:rFonts w:ascii="TH SarabunIT๙" w:eastAsia="Arial Unicode MS" w:hAnsi="TH SarabunIT๙" w:cs="TH SarabunIT๙"/>
        </w:rPr>
      </w:pPr>
      <w:r w:rsidRPr="00175D99">
        <w:rPr>
          <w:rFonts w:ascii="TH SarabunIT๙" w:hAnsi="TH SarabunIT๙" w:cs="TH SarabunIT๙"/>
          <w:cs/>
        </w:rPr>
        <w:t>รอบการประเมิน</w:t>
      </w:r>
      <w:r w:rsidRPr="00175D99">
        <w:rPr>
          <w:rFonts w:ascii="TH SarabunIT๙" w:hAnsi="TH SarabunIT๙" w:cs="TH SarabunIT๙"/>
          <w:cs/>
        </w:rPr>
        <w:tab/>
      </w:r>
      <w:r w:rsidRPr="00175D99">
        <w:rPr>
          <w:rFonts w:ascii="TH SarabunIT๙" w:hAnsi="TH SarabunIT๙" w:cs="TH SarabunIT๙"/>
          <w:b w:val="0"/>
          <w:bCs w:val="0"/>
          <w:cs/>
        </w:rPr>
        <w:t></w:t>
      </w:r>
      <w:r w:rsidRPr="00175D99">
        <w:rPr>
          <w:rFonts w:ascii="TH SarabunIT๙" w:hAnsi="TH SarabunIT๙" w:cs="TH SarabunIT๙"/>
          <w:cs/>
        </w:rPr>
        <w:t>ครั้งที่1</w:t>
      </w:r>
      <w:r w:rsidRPr="00175D99">
        <w:rPr>
          <w:rFonts w:ascii="TH SarabunIT๙" w:hAnsi="TH SarabunIT๙" w:cs="TH SarabunIT๙"/>
          <w:cs/>
        </w:rPr>
        <w:tab/>
        <w:t>วันที่  1ตุลาคม2562</w:t>
      </w:r>
      <w:r w:rsidRPr="00175D99">
        <w:rPr>
          <w:rFonts w:ascii="TH SarabunIT๙" w:hAnsi="TH SarabunIT๙" w:cs="TH SarabunIT๙"/>
          <w:cs/>
        </w:rPr>
        <w:tab/>
        <w:t>ถึง  31  มีนาคม2563</w:t>
      </w:r>
    </w:p>
    <w:p w:rsidR="006718F0" w:rsidRPr="00175D99" w:rsidRDefault="00661F5E">
      <w:pPr>
        <w:pStyle w:val="a5"/>
        <w:numPr>
          <w:ilvl w:val="0"/>
          <w:numId w:val="9"/>
        </w:numPr>
        <w:tabs>
          <w:tab w:val="left" w:pos="3382"/>
          <w:tab w:val="left" w:pos="4507"/>
          <w:tab w:val="left" w:pos="6820"/>
        </w:tabs>
        <w:kinsoku w:val="0"/>
        <w:overflowPunct w:val="0"/>
        <w:spacing w:line="464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1455420</wp:posOffset>
                </wp:positionV>
                <wp:extent cx="2146300" cy="12700"/>
                <wp:effectExtent l="0" t="0" r="0" b="0"/>
                <wp:wrapNone/>
                <wp:docPr id="1642" name="Group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0" cy="12700"/>
                          <a:chOff x="6840" y="2292"/>
                          <a:chExt cx="3380" cy="20"/>
                        </a:xfrm>
                      </wpg:grpSpPr>
                      <wps:wsp>
                        <wps:cNvPr id="1643" name="Freeform 666"/>
                        <wps:cNvSpPr>
                          <a:spLocks/>
                        </wps:cNvSpPr>
                        <wps:spPr bwMode="auto">
                          <a:xfrm>
                            <a:off x="684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Freeform 667"/>
                        <wps:cNvSpPr>
                          <a:spLocks/>
                        </wps:cNvSpPr>
                        <wps:spPr bwMode="auto">
                          <a:xfrm>
                            <a:off x="690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" name="Freeform 668"/>
                        <wps:cNvSpPr>
                          <a:spLocks/>
                        </wps:cNvSpPr>
                        <wps:spPr bwMode="auto">
                          <a:xfrm>
                            <a:off x="696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" name="Freeform 669"/>
                        <wps:cNvSpPr>
                          <a:spLocks/>
                        </wps:cNvSpPr>
                        <wps:spPr bwMode="auto">
                          <a:xfrm>
                            <a:off x="701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Freeform 670"/>
                        <wps:cNvSpPr>
                          <a:spLocks/>
                        </wps:cNvSpPr>
                        <wps:spPr bwMode="auto">
                          <a:xfrm>
                            <a:off x="707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Freeform 671"/>
                        <wps:cNvSpPr>
                          <a:spLocks/>
                        </wps:cNvSpPr>
                        <wps:spPr bwMode="auto">
                          <a:xfrm>
                            <a:off x="713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Freeform 672"/>
                        <wps:cNvSpPr>
                          <a:spLocks/>
                        </wps:cNvSpPr>
                        <wps:spPr bwMode="auto">
                          <a:xfrm>
                            <a:off x="719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Freeform 673"/>
                        <wps:cNvSpPr>
                          <a:spLocks/>
                        </wps:cNvSpPr>
                        <wps:spPr bwMode="auto">
                          <a:xfrm>
                            <a:off x="724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Freeform 674"/>
                        <wps:cNvSpPr>
                          <a:spLocks/>
                        </wps:cNvSpPr>
                        <wps:spPr bwMode="auto">
                          <a:xfrm>
                            <a:off x="730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Freeform 675"/>
                        <wps:cNvSpPr>
                          <a:spLocks/>
                        </wps:cNvSpPr>
                        <wps:spPr bwMode="auto">
                          <a:xfrm>
                            <a:off x="736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Freeform 676"/>
                        <wps:cNvSpPr>
                          <a:spLocks/>
                        </wps:cNvSpPr>
                        <wps:spPr bwMode="auto">
                          <a:xfrm>
                            <a:off x="742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Freeform 677"/>
                        <wps:cNvSpPr>
                          <a:spLocks/>
                        </wps:cNvSpPr>
                        <wps:spPr bwMode="auto">
                          <a:xfrm>
                            <a:off x="747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Freeform 678"/>
                        <wps:cNvSpPr>
                          <a:spLocks/>
                        </wps:cNvSpPr>
                        <wps:spPr bwMode="auto">
                          <a:xfrm>
                            <a:off x="753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Freeform 679"/>
                        <wps:cNvSpPr>
                          <a:spLocks/>
                        </wps:cNvSpPr>
                        <wps:spPr bwMode="auto">
                          <a:xfrm>
                            <a:off x="759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Freeform 680"/>
                        <wps:cNvSpPr>
                          <a:spLocks/>
                        </wps:cNvSpPr>
                        <wps:spPr bwMode="auto">
                          <a:xfrm>
                            <a:off x="765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Freeform 681"/>
                        <wps:cNvSpPr>
                          <a:spLocks/>
                        </wps:cNvSpPr>
                        <wps:spPr bwMode="auto">
                          <a:xfrm>
                            <a:off x="770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Freeform 682"/>
                        <wps:cNvSpPr>
                          <a:spLocks/>
                        </wps:cNvSpPr>
                        <wps:spPr bwMode="auto">
                          <a:xfrm>
                            <a:off x="776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Freeform 683"/>
                        <wps:cNvSpPr>
                          <a:spLocks/>
                        </wps:cNvSpPr>
                        <wps:spPr bwMode="auto">
                          <a:xfrm>
                            <a:off x="782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Freeform 684"/>
                        <wps:cNvSpPr>
                          <a:spLocks/>
                        </wps:cNvSpPr>
                        <wps:spPr bwMode="auto">
                          <a:xfrm>
                            <a:off x="788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Freeform 685"/>
                        <wps:cNvSpPr>
                          <a:spLocks/>
                        </wps:cNvSpPr>
                        <wps:spPr bwMode="auto">
                          <a:xfrm>
                            <a:off x="794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Freeform 686"/>
                        <wps:cNvSpPr>
                          <a:spLocks/>
                        </wps:cNvSpPr>
                        <wps:spPr bwMode="auto">
                          <a:xfrm>
                            <a:off x="799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Freeform 687"/>
                        <wps:cNvSpPr>
                          <a:spLocks/>
                        </wps:cNvSpPr>
                        <wps:spPr bwMode="auto">
                          <a:xfrm>
                            <a:off x="805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Freeform 688"/>
                        <wps:cNvSpPr>
                          <a:spLocks/>
                        </wps:cNvSpPr>
                        <wps:spPr bwMode="auto">
                          <a:xfrm>
                            <a:off x="811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" name="Freeform 689"/>
                        <wps:cNvSpPr>
                          <a:spLocks/>
                        </wps:cNvSpPr>
                        <wps:spPr bwMode="auto">
                          <a:xfrm>
                            <a:off x="817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" name="Freeform 690"/>
                        <wps:cNvSpPr>
                          <a:spLocks/>
                        </wps:cNvSpPr>
                        <wps:spPr bwMode="auto">
                          <a:xfrm>
                            <a:off x="822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Freeform 691"/>
                        <wps:cNvSpPr>
                          <a:spLocks/>
                        </wps:cNvSpPr>
                        <wps:spPr bwMode="auto">
                          <a:xfrm>
                            <a:off x="828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Freeform 692"/>
                        <wps:cNvSpPr>
                          <a:spLocks/>
                        </wps:cNvSpPr>
                        <wps:spPr bwMode="auto">
                          <a:xfrm>
                            <a:off x="834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Freeform 693"/>
                        <wps:cNvSpPr>
                          <a:spLocks/>
                        </wps:cNvSpPr>
                        <wps:spPr bwMode="auto">
                          <a:xfrm>
                            <a:off x="840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Freeform 694"/>
                        <wps:cNvSpPr>
                          <a:spLocks/>
                        </wps:cNvSpPr>
                        <wps:spPr bwMode="auto">
                          <a:xfrm>
                            <a:off x="845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Freeform 695"/>
                        <wps:cNvSpPr>
                          <a:spLocks/>
                        </wps:cNvSpPr>
                        <wps:spPr bwMode="auto">
                          <a:xfrm>
                            <a:off x="851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Freeform 696"/>
                        <wps:cNvSpPr>
                          <a:spLocks/>
                        </wps:cNvSpPr>
                        <wps:spPr bwMode="auto">
                          <a:xfrm>
                            <a:off x="857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Freeform 697"/>
                        <wps:cNvSpPr>
                          <a:spLocks/>
                        </wps:cNvSpPr>
                        <wps:spPr bwMode="auto">
                          <a:xfrm>
                            <a:off x="863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Freeform 698"/>
                        <wps:cNvSpPr>
                          <a:spLocks/>
                        </wps:cNvSpPr>
                        <wps:spPr bwMode="auto">
                          <a:xfrm>
                            <a:off x="868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Freeform 699"/>
                        <wps:cNvSpPr>
                          <a:spLocks/>
                        </wps:cNvSpPr>
                        <wps:spPr bwMode="auto">
                          <a:xfrm>
                            <a:off x="874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Freeform 700"/>
                        <wps:cNvSpPr>
                          <a:spLocks/>
                        </wps:cNvSpPr>
                        <wps:spPr bwMode="auto">
                          <a:xfrm>
                            <a:off x="880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Freeform 701"/>
                        <wps:cNvSpPr>
                          <a:spLocks/>
                        </wps:cNvSpPr>
                        <wps:spPr bwMode="auto">
                          <a:xfrm>
                            <a:off x="886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Freeform 702"/>
                        <wps:cNvSpPr>
                          <a:spLocks/>
                        </wps:cNvSpPr>
                        <wps:spPr bwMode="auto">
                          <a:xfrm>
                            <a:off x="891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Freeform 703"/>
                        <wps:cNvSpPr>
                          <a:spLocks/>
                        </wps:cNvSpPr>
                        <wps:spPr bwMode="auto">
                          <a:xfrm>
                            <a:off x="897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Freeform 704"/>
                        <wps:cNvSpPr>
                          <a:spLocks/>
                        </wps:cNvSpPr>
                        <wps:spPr bwMode="auto">
                          <a:xfrm>
                            <a:off x="903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Freeform 705"/>
                        <wps:cNvSpPr>
                          <a:spLocks/>
                        </wps:cNvSpPr>
                        <wps:spPr bwMode="auto">
                          <a:xfrm>
                            <a:off x="909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Freeform 706"/>
                        <wps:cNvSpPr>
                          <a:spLocks/>
                        </wps:cNvSpPr>
                        <wps:spPr bwMode="auto">
                          <a:xfrm>
                            <a:off x="915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Freeform 707"/>
                        <wps:cNvSpPr>
                          <a:spLocks/>
                        </wps:cNvSpPr>
                        <wps:spPr bwMode="auto">
                          <a:xfrm>
                            <a:off x="920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Freeform 708"/>
                        <wps:cNvSpPr>
                          <a:spLocks/>
                        </wps:cNvSpPr>
                        <wps:spPr bwMode="auto">
                          <a:xfrm>
                            <a:off x="926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Freeform 709"/>
                        <wps:cNvSpPr>
                          <a:spLocks/>
                        </wps:cNvSpPr>
                        <wps:spPr bwMode="auto">
                          <a:xfrm>
                            <a:off x="932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" name="Freeform 710"/>
                        <wps:cNvSpPr>
                          <a:spLocks/>
                        </wps:cNvSpPr>
                        <wps:spPr bwMode="auto">
                          <a:xfrm>
                            <a:off x="938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" name="Freeform 711"/>
                        <wps:cNvSpPr>
                          <a:spLocks/>
                        </wps:cNvSpPr>
                        <wps:spPr bwMode="auto">
                          <a:xfrm>
                            <a:off x="943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Freeform 712"/>
                        <wps:cNvSpPr>
                          <a:spLocks/>
                        </wps:cNvSpPr>
                        <wps:spPr bwMode="auto">
                          <a:xfrm>
                            <a:off x="949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Freeform 713"/>
                        <wps:cNvSpPr>
                          <a:spLocks/>
                        </wps:cNvSpPr>
                        <wps:spPr bwMode="auto">
                          <a:xfrm>
                            <a:off x="955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Freeform 714"/>
                        <wps:cNvSpPr>
                          <a:spLocks/>
                        </wps:cNvSpPr>
                        <wps:spPr bwMode="auto">
                          <a:xfrm>
                            <a:off x="961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Freeform 715"/>
                        <wps:cNvSpPr>
                          <a:spLocks/>
                        </wps:cNvSpPr>
                        <wps:spPr bwMode="auto">
                          <a:xfrm>
                            <a:off x="966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Freeform 716"/>
                        <wps:cNvSpPr>
                          <a:spLocks/>
                        </wps:cNvSpPr>
                        <wps:spPr bwMode="auto">
                          <a:xfrm>
                            <a:off x="972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Freeform 717"/>
                        <wps:cNvSpPr>
                          <a:spLocks/>
                        </wps:cNvSpPr>
                        <wps:spPr bwMode="auto">
                          <a:xfrm>
                            <a:off x="978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Freeform 718"/>
                        <wps:cNvSpPr>
                          <a:spLocks/>
                        </wps:cNvSpPr>
                        <wps:spPr bwMode="auto">
                          <a:xfrm>
                            <a:off x="984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Freeform 719"/>
                        <wps:cNvSpPr>
                          <a:spLocks/>
                        </wps:cNvSpPr>
                        <wps:spPr bwMode="auto">
                          <a:xfrm>
                            <a:off x="989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Freeform 720"/>
                        <wps:cNvSpPr>
                          <a:spLocks/>
                        </wps:cNvSpPr>
                        <wps:spPr bwMode="auto">
                          <a:xfrm>
                            <a:off x="995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Freeform 721"/>
                        <wps:cNvSpPr>
                          <a:spLocks/>
                        </wps:cNvSpPr>
                        <wps:spPr bwMode="auto">
                          <a:xfrm>
                            <a:off x="1001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Freeform 722"/>
                        <wps:cNvSpPr>
                          <a:spLocks/>
                        </wps:cNvSpPr>
                        <wps:spPr bwMode="auto">
                          <a:xfrm>
                            <a:off x="1007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Freeform 723"/>
                        <wps:cNvSpPr>
                          <a:spLocks/>
                        </wps:cNvSpPr>
                        <wps:spPr bwMode="auto">
                          <a:xfrm>
                            <a:off x="1012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Freeform 724"/>
                        <wps:cNvSpPr>
                          <a:spLocks/>
                        </wps:cNvSpPr>
                        <wps:spPr bwMode="auto">
                          <a:xfrm>
                            <a:off x="1018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03098" id="Group 665" o:spid="_x0000_s1026" style="position:absolute;margin-left:342pt;margin-top:114.6pt;width:169pt;height:1pt;z-index:-251670016;mso-position-horizontal-relative:page" coordorigin="6840,2292" coordsize="3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" o:allowincell="f">
                <v:shape id="Freeform 666" o:spid="_x0000_s1027" style="position:absolute;left:6845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667" o:spid="_x0000_s1028" style="position:absolute;left:6903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668" o:spid="_x0000_s1029" style="position:absolute;left:6961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669" o:spid="_x0000_s1030" style="position:absolute;left:7018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670" o:spid="_x0000_s1031" style="position:absolute;left:7076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671" o:spid="_x0000_s1032" style="position:absolute;left:7133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" path="m,l28,e" filled="f" strokeweight=".16931mm">
                  <v:path arrowok="t" o:connecttype="custom" o:connectlocs="0,0;28,0" o:connectangles="0,0"/>
                </v:shape>
                <v:shape id="Freeform 672" o:spid="_x0000_s1033" style="position:absolute;left:7191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673" o:spid="_x0000_s1034" style="position:absolute;left:7249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" path="m,l28,e" filled="f" strokeweight=".16931mm">
                  <v:path arrowok="t" o:connecttype="custom" o:connectlocs="0,0;28,0" o:connectangles="0,0"/>
                </v:shape>
                <v:shape id="Freeform 674" o:spid="_x0000_s1035" style="position:absolute;left:7306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675" o:spid="_x0000_s1036" style="position:absolute;left:7364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676" o:spid="_x0000_s1037" style="position:absolute;left:7421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677" o:spid="_x0000_s1038" style="position:absolute;left:7479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678" o:spid="_x0000_s1039" style="position:absolute;left:7537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679" o:spid="_x0000_s1040" style="position:absolute;left:7594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680" o:spid="_x0000_s1041" style="position:absolute;left:7652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681" o:spid="_x0000_s1042" style="position:absolute;left:7709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" path="m,l28,e" filled="f" strokeweight=".16931mm">
                  <v:path arrowok="t" o:connecttype="custom" o:connectlocs="0,0;28,0" o:connectangles="0,0"/>
                </v:shape>
                <v:shape id="Freeform 682" o:spid="_x0000_s1043" style="position:absolute;left:7767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683" o:spid="_x0000_s1044" style="position:absolute;left:7825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" path="m,l28,e" filled="f" strokeweight=".16931mm">
                  <v:path arrowok="t" o:connecttype="custom" o:connectlocs="0,0;28,0" o:connectangles="0,0"/>
                </v:shape>
                <v:shape id="Freeform 684" o:spid="_x0000_s1045" style="position:absolute;left:7883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685" o:spid="_x0000_s1046" style="position:absolute;left:7940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686" o:spid="_x0000_s1047" style="position:absolute;left:7998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687" o:spid="_x0000_s1048" style="position:absolute;left:8055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688" o:spid="_x0000_s1049" style="position:absolute;left:8113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689" o:spid="_x0000_s1050" style="position:absolute;left:8171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690" o:spid="_x0000_s1051" style="position:absolute;left:8228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691" o:spid="_x0000_s1052" style="position:absolute;left:8286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" path="m,l28,e" filled="f" strokeweight=".16931mm">
                  <v:path arrowok="t" o:connecttype="custom" o:connectlocs="0,0;28,0" o:connectangles="0,0"/>
                </v:shape>
                <v:shape id="Freeform 692" o:spid="_x0000_s1053" style="position:absolute;left:8343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693" o:spid="_x0000_s1054" style="position:absolute;left:8401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" path="m,l28,e" filled="f" strokeweight=".16931mm">
                  <v:path arrowok="t" o:connecttype="custom" o:connectlocs="0,0;28,0" o:connectangles="0,0"/>
                </v:shape>
                <v:shape id="Freeform 694" o:spid="_x0000_s1055" style="position:absolute;left:8459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695" o:spid="_x0000_s1056" style="position:absolute;left:8516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696" o:spid="_x0000_s1057" style="position:absolute;left:8574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697" o:spid="_x0000_s1058" style="position:absolute;left:8631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698" o:spid="_x0000_s1059" style="position:absolute;left:8689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699" o:spid="_x0000_s1060" style="position:absolute;left:8747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00" o:spid="_x0000_s1061" style="position:absolute;left:8804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01" o:spid="_x0000_s1062" style="position:absolute;left:8862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" path="m,l28,e" filled="f" strokeweight=".16931mm">
                  <v:path arrowok="t" o:connecttype="custom" o:connectlocs="0,0;28,0" o:connectangles="0,0"/>
                </v:shape>
                <v:shape id="Freeform 702" o:spid="_x0000_s1063" style="position:absolute;left:8919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03" o:spid="_x0000_s1064" style="position:absolute;left:8977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" path="m,l28,e" filled="f" strokeweight=".16931mm">
                  <v:path arrowok="t" o:connecttype="custom" o:connectlocs="0,0;28,0" o:connectangles="0,0"/>
                </v:shape>
                <v:shape id="Freeform 704" o:spid="_x0000_s1065" style="position:absolute;left:9035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05" o:spid="_x0000_s1066" style="position:absolute;left:9092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06" o:spid="_x0000_s1067" style="position:absolute;left:9150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07" o:spid="_x0000_s1068" style="position:absolute;left:9207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08" o:spid="_x0000_s1069" style="position:absolute;left:9265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09" o:spid="_x0000_s1070" style="position:absolute;left:9323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10" o:spid="_x0000_s1071" style="position:absolute;left:9380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11" o:spid="_x0000_s1072" style="position:absolute;left:9438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" path="m,l28,e" filled="f" strokeweight=".16931mm">
                  <v:path arrowok="t" o:connecttype="custom" o:connectlocs="0,0;28,0" o:connectangles="0,0"/>
                </v:shape>
                <v:shape id="Freeform 712" o:spid="_x0000_s1073" style="position:absolute;left:9495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13" o:spid="_x0000_s1074" style="position:absolute;left:9553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" path="m,l28,e" filled="f" strokeweight=".16931mm">
                  <v:path arrowok="t" o:connecttype="custom" o:connectlocs="0,0;28,0" o:connectangles="0,0"/>
                </v:shape>
                <v:shape id="Freeform 714" o:spid="_x0000_s1075" style="position:absolute;left:9611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15" o:spid="_x0000_s1076" style="position:absolute;left:9668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16" o:spid="_x0000_s1077" style="position:absolute;left:9726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17" o:spid="_x0000_s1078" style="position:absolute;left:9783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18" o:spid="_x0000_s1079" style="position:absolute;left:9841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19" o:spid="_x0000_s1080" style="position:absolute;left:9899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20" o:spid="_x0000_s1081" style="position:absolute;left:9956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21" o:spid="_x0000_s1082" style="position:absolute;left:10014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" path="m,l28,e" filled="f" strokeweight=".16931mm">
                  <v:path arrowok="t" o:connecttype="custom" o:connectlocs="0,0;28,0" o:connectangles="0,0"/>
                </v:shape>
                <v:shape id="Freeform 722" o:spid="_x0000_s1083" style="position:absolute;left:10071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23" o:spid="_x0000_s1084" style="position:absolute;left:10129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" path="m,l28,e" filled="f" strokeweight=".16931mm">
                  <v:path arrowok="t" o:connecttype="custom" o:connectlocs="0,0;28,0" o:connectangles="0,0"/>
                </v:shape>
                <v:shape id="Freeform 724" o:spid="_x0000_s1085" style="position:absolute;left:10187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7169785</wp:posOffset>
                </wp:positionH>
                <wp:positionV relativeFrom="paragraph">
                  <wp:posOffset>1455420</wp:posOffset>
                </wp:positionV>
                <wp:extent cx="2841625" cy="12700"/>
                <wp:effectExtent l="0" t="0" r="0" b="0"/>
                <wp:wrapNone/>
                <wp:docPr id="1563" name="Group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1625" cy="12700"/>
                          <a:chOff x="11291" y="2292"/>
                          <a:chExt cx="4475" cy="20"/>
                        </a:xfrm>
                      </wpg:grpSpPr>
                      <wps:wsp>
                        <wps:cNvPr id="1564" name="Freeform 726"/>
                        <wps:cNvSpPr>
                          <a:spLocks/>
                        </wps:cNvSpPr>
                        <wps:spPr bwMode="auto">
                          <a:xfrm>
                            <a:off x="1129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Freeform 727"/>
                        <wps:cNvSpPr>
                          <a:spLocks/>
                        </wps:cNvSpPr>
                        <wps:spPr bwMode="auto">
                          <a:xfrm>
                            <a:off x="1135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Freeform 728"/>
                        <wps:cNvSpPr>
                          <a:spLocks/>
                        </wps:cNvSpPr>
                        <wps:spPr bwMode="auto">
                          <a:xfrm>
                            <a:off x="1141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Freeform 729"/>
                        <wps:cNvSpPr>
                          <a:spLocks/>
                        </wps:cNvSpPr>
                        <wps:spPr bwMode="auto">
                          <a:xfrm>
                            <a:off x="1146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Freeform 730"/>
                        <wps:cNvSpPr>
                          <a:spLocks/>
                        </wps:cNvSpPr>
                        <wps:spPr bwMode="auto">
                          <a:xfrm>
                            <a:off x="1152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Freeform 731"/>
                        <wps:cNvSpPr>
                          <a:spLocks/>
                        </wps:cNvSpPr>
                        <wps:spPr bwMode="auto">
                          <a:xfrm>
                            <a:off x="1158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Freeform 732"/>
                        <wps:cNvSpPr>
                          <a:spLocks/>
                        </wps:cNvSpPr>
                        <wps:spPr bwMode="auto">
                          <a:xfrm>
                            <a:off x="1164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Freeform 733"/>
                        <wps:cNvSpPr>
                          <a:spLocks/>
                        </wps:cNvSpPr>
                        <wps:spPr bwMode="auto">
                          <a:xfrm>
                            <a:off x="1169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Freeform 734"/>
                        <wps:cNvSpPr>
                          <a:spLocks/>
                        </wps:cNvSpPr>
                        <wps:spPr bwMode="auto">
                          <a:xfrm>
                            <a:off x="1175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Freeform 735"/>
                        <wps:cNvSpPr>
                          <a:spLocks/>
                        </wps:cNvSpPr>
                        <wps:spPr bwMode="auto">
                          <a:xfrm>
                            <a:off x="1181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Freeform 736"/>
                        <wps:cNvSpPr>
                          <a:spLocks/>
                        </wps:cNvSpPr>
                        <wps:spPr bwMode="auto">
                          <a:xfrm>
                            <a:off x="1187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Freeform 737"/>
                        <wps:cNvSpPr>
                          <a:spLocks/>
                        </wps:cNvSpPr>
                        <wps:spPr bwMode="auto">
                          <a:xfrm>
                            <a:off x="1193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" name="Freeform 738"/>
                        <wps:cNvSpPr>
                          <a:spLocks/>
                        </wps:cNvSpPr>
                        <wps:spPr bwMode="auto">
                          <a:xfrm>
                            <a:off x="1198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Freeform 739"/>
                        <wps:cNvSpPr>
                          <a:spLocks/>
                        </wps:cNvSpPr>
                        <wps:spPr bwMode="auto">
                          <a:xfrm>
                            <a:off x="1204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" name="Freeform 740"/>
                        <wps:cNvSpPr>
                          <a:spLocks/>
                        </wps:cNvSpPr>
                        <wps:spPr bwMode="auto">
                          <a:xfrm>
                            <a:off x="1210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Freeform 741"/>
                        <wps:cNvSpPr>
                          <a:spLocks/>
                        </wps:cNvSpPr>
                        <wps:spPr bwMode="auto">
                          <a:xfrm>
                            <a:off x="1216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Freeform 742"/>
                        <wps:cNvSpPr>
                          <a:spLocks/>
                        </wps:cNvSpPr>
                        <wps:spPr bwMode="auto">
                          <a:xfrm>
                            <a:off x="1221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Freeform 743"/>
                        <wps:cNvSpPr>
                          <a:spLocks/>
                        </wps:cNvSpPr>
                        <wps:spPr bwMode="auto">
                          <a:xfrm>
                            <a:off x="1227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" name="Freeform 744"/>
                        <wps:cNvSpPr>
                          <a:spLocks/>
                        </wps:cNvSpPr>
                        <wps:spPr bwMode="auto">
                          <a:xfrm>
                            <a:off x="1233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" name="Freeform 745"/>
                        <wps:cNvSpPr>
                          <a:spLocks/>
                        </wps:cNvSpPr>
                        <wps:spPr bwMode="auto">
                          <a:xfrm>
                            <a:off x="1239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Freeform 746"/>
                        <wps:cNvSpPr>
                          <a:spLocks/>
                        </wps:cNvSpPr>
                        <wps:spPr bwMode="auto">
                          <a:xfrm>
                            <a:off x="1244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Freeform 747"/>
                        <wps:cNvSpPr>
                          <a:spLocks/>
                        </wps:cNvSpPr>
                        <wps:spPr bwMode="auto">
                          <a:xfrm>
                            <a:off x="1250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Freeform 748"/>
                        <wps:cNvSpPr>
                          <a:spLocks/>
                        </wps:cNvSpPr>
                        <wps:spPr bwMode="auto">
                          <a:xfrm>
                            <a:off x="1256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Freeform 749"/>
                        <wps:cNvSpPr>
                          <a:spLocks/>
                        </wps:cNvSpPr>
                        <wps:spPr bwMode="auto">
                          <a:xfrm>
                            <a:off x="1262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Freeform 750"/>
                        <wps:cNvSpPr>
                          <a:spLocks/>
                        </wps:cNvSpPr>
                        <wps:spPr bwMode="auto">
                          <a:xfrm>
                            <a:off x="1267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Freeform 751"/>
                        <wps:cNvSpPr>
                          <a:spLocks/>
                        </wps:cNvSpPr>
                        <wps:spPr bwMode="auto">
                          <a:xfrm>
                            <a:off x="1273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Freeform 752"/>
                        <wps:cNvSpPr>
                          <a:spLocks/>
                        </wps:cNvSpPr>
                        <wps:spPr bwMode="auto">
                          <a:xfrm>
                            <a:off x="1279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Freeform 753"/>
                        <wps:cNvSpPr>
                          <a:spLocks/>
                        </wps:cNvSpPr>
                        <wps:spPr bwMode="auto">
                          <a:xfrm>
                            <a:off x="1285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Freeform 754"/>
                        <wps:cNvSpPr>
                          <a:spLocks/>
                        </wps:cNvSpPr>
                        <wps:spPr bwMode="auto">
                          <a:xfrm>
                            <a:off x="1290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Freeform 755"/>
                        <wps:cNvSpPr>
                          <a:spLocks/>
                        </wps:cNvSpPr>
                        <wps:spPr bwMode="auto">
                          <a:xfrm>
                            <a:off x="1296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Freeform 756"/>
                        <wps:cNvSpPr>
                          <a:spLocks/>
                        </wps:cNvSpPr>
                        <wps:spPr bwMode="auto">
                          <a:xfrm>
                            <a:off x="1302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Freeform 757"/>
                        <wps:cNvSpPr>
                          <a:spLocks/>
                        </wps:cNvSpPr>
                        <wps:spPr bwMode="auto">
                          <a:xfrm>
                            <a:off x="1308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Freeform 758"/>
                        <wps:cNvSpPr>
                          <a:spLocks/>
                        </wps:cNvSpPr>
                        <wps:spPr bwMode="auto">
                          <a:xfrm>
                            <a:off x="1313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Freeform 759"/>
                        <wps:cNvSpPr>
                          <a:spLocks/>
                        </wps:cNvSpPr>
                        <wps:spPr bwMode="auto">
                          <a:xfrm>
                            <a:off x="1319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Freeform 760"/>
                        <wps:cNvSpPr>
                          <a:spLocks/>
                        </wps:cNvSpPr>
                        <wps:spPr bwMode="auto">
                          <a:xfrm>
                            <a:off x="1325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Freeform 761"/>
                        <wps:cNvSpPr>
                          <a:spLocks/>
                        </wps:cNvSpPr>
                        <wps:spPr bwMode="auto">
                          <a:xfrm>
                            <a:off x="1331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Freeform 762"/>
                        <wps:cNvSpPr>
                          <a:spLocks/>
                        </wps:cNvSpPr>
                        <wps:spPr bwMode="auto">
                          <a:xfrm>
                            <a:off x="1337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Freeform 763"/>
                        <wps:cNvSpPr>
                          <a:spLocks/>
                        </wps:cNvSpPr>
                        <wps:spPr bwMode="auto">
                          <a:xfrm>
                            <a:off x="1342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Freeform 764"/>
                        <wps:cNvSpPr>
                          <a:spLocks/>
                        </wps:cNvSpPr>
                        <wps:spPr bwMode="auto">
                          <a:xfrm>
                            <a:off x="1348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" name="Freeform 765"/>
                        <wps:cNvSpPr>
                          <a:spLocks/>
                        </wps:cNvSpPr>
                        <wps:spPr bwMode="auto">
                          <a:xfrm>
                            <a:off x="1354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" name="Freeform 766"/>
                        <wps:cNvSpPr>
                          <a:spLocks/>
                        </wps:cNvSpPr>
                        <wps:spPr bwMode="auto">
                          <a:xfrm>
                            <a:off x="1360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Freeform 767"/>
                        <wps:cNvSpPr>
                          <a:spLocks/>
                        </wps:cNvSpPr>
                        <wps:spPr bwMode="auto">
                          <a:xfrm>
                            <a:off x="1365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Freeform 768"/>
                        <wps:cNvSpPr>
                          <a:spLocks/>
                        </wps:cNvSpPr>
                        <wps:spPr bwMode="auto">
                          <a:xfrm>
                            <a:off x="1371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Freeform 769"/>
                        <wps:cNvSpPr>
                          <a:spLocks/>
                        </wps:cNvSpPr>
                        <wps:spPr bwMode="auto">
                          <a:xfrm>
                            <a:off x="1377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Freeform 770"/>
                        <wps:cNvSpPr>
                          <a:spLocks/>
                        </wps:cNvSpPr>
                        <wps:spPr bwMode="auto">
                          <a:xfrm>
                            <a:off x="1383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Freeform 771"/>
                        <wps:cNvSpPr>
                          <a:spLocks/>
                        </wps:cNvSpPr>
                        <wps:spPr bwMode="auto">
                          <a:xfrm>
                            <a:off x="1388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Freeform 772"/>
                        <wps:cNvSpPr>
                          <a:spLocks/>
                        </wps:cNvSpPr>
                        <wps:spPr bwMode="auto">
                          <a:xfrm>
                            <a:off x="1394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Freeform 773"/>
                        <wps:cNvSpPr>
                          <a:spLocks/>
                        </wps:cNvSpPr>
                        <wps:spPr bwMode="auto">
                          <a:xfrm>
                            <a:off x="1400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Freeform 774"/>
                        <wps:cNvSpPr>
                          <a:spLocks/>
                        </wps:cNvSpPr>
                        <wps:spPr bwMode="auto">
                          <a:xfrm>
                            <a:off x="1406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Freeform 775"/>
                        <wps:cNvSpPr>
                          <a:spLocks/>
                        </wps:cNvSpPr>
                        <wps:spPr bwMode="auto">
                          <a:xfrm>
                            <a:off x="14118" y="229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Freeform 776"/>
                        <wps:cNvSpPr>
                          <a:spLocks/>
                        </wps:cNvSpPr>
                        <wps:spPr bwMode="auto">
                          <a:xfrm>
                            <a:off x="1417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Freeform 777"/>
                        <wps:cNvSpPr>
                          <a:spLocks/>
                        </wps:cNvSpPr>
                        <wps:spPr bwMode="auto">
                          <a:xfrm>
                            <a:off x="1423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Freeform 778"/>
                        <wps:cNvSpPr>
                          <a:spLocks/>
                        </wps:cNvSpPr>
                        <wps:spPr bwMode="auto">
                          <a:xfrm>
                            <a:off x="1429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Freeform 779"/>
                        <wps:cNvSpPr>
                          <a:spLocks/>
                        </wps:cNvSpPr>
                        <wps:spPr bwMode="auto">
                          <a:xfrm>
                            <a:off x="1434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Freeform 780"/>
                        <wps:cNvSpPr>
                          <a:spLocks/>
                        </wps:cNvSpPr>
                        <wps:spPr bwMode="auto">
                          <a:xfrm>
                            <a:off x="1440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Freeform 781"/>
                        <wps:cNvSpPr>
                          <a:spLocks/>
                        </wps:cNvSpPr>
                        <wps:spPr bwMode="auto">
                          <a:xfrm>
                            <a:off x="1446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Freeform 782"/>
                        <wps:cNvSpPr>
                          <a:spLocks/>
                        </wps:cNvSpPr>
                        <wps:spPr bwMode="auto">
                          <a:xfrm>
                            <a:off x="1452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Freeform 783"/>
                        <wps:cNvSpPr>
                          <a:spLocks/>
                        </wps:cNvSpPr>
                        <wps:spPr bwMode="auto">
                          <a:xfrm>
                            <a:off x="1458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Freeform 784"/>
                        <wps:cNvSpPr>
                          <a:spLocks/>
                        </wps:cNvSpPr>
                        <wps:spPr bwMode="auto">
                          <a:xfrm>
                            <a:off x="1463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Freeform 785"/>
                        <wps:cNvSpPr>
                          <a:spLocks/>
                        </wps:cNvSpPr>
                        <wps:spPr bwMode="auto">
                          <a:xfrm>
                            <a:off x="1469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" name="Freeform 786"/>
                        <wps:cNvSpPr>
                          <a:spLocks/>
                        </wps:cNvSpPr>
                        <wps:spPr bwMode="auto">
                          <a:xfrm>
                            <a:off x="1475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" name="Freeform 787"/>
                        <wps:cNvSpPr>
                          <a:spLocks/>
                        </wps:cNvSpPr>
                        <wps:spPr bwMode="auto">
                          <a:xfrm>
                            <a:off x="1481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Freeform 788"/>
                        <wps:cNvSpPr>
                          <a:spLocks/>
                        </wps:cNvSpPr>
                        <wps:spPr bwMode="auto">
                          <a:xfrm>
                            <a:off x="1486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Freeform 789"/>
                        <wps:cNvSpPr>
                          <a:spLocks/>
                        </wps:cNvSpPr>
                        <wps:spPr bwMode="auto">
                          <a:xfrm>
                            <a:off x="1492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Freeform 790"/>
                        <wps:cNvSpPr>
                          <a:spLocks/>
                        </wps:cNvSpPr>
                        <wps:spPr bwMode="auto">
                          <a:xfrm>
                            <a:off x="1498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Freeform 791"/>
                        <wps:cNvSpPr>
                          <a:spLocks/>
                        </wps:cNvSpPr>
                        <wps:spPr bwMode="auto">
                          <a:xfrm>
                            <a:off x="1504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Freeform 792"/>
                        <wps:cNvSpPr>
                          <a:spLocks/>
                        </wps:cNvSpPr>
                        <wps:spPr bwMode="auto">
                          <a:xfrm>
                            <a:off x="1509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Freeform 793"/>
                        <wps:cNvSpPr>
                          <a:spLocks/>
                        </wps:cNvSpPr>
                        <wps:spPr bwMode="auto">
                          <a:xfrm>
                            <a:off x="1515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Freeform 794"/>
                        <wps:cNvSpPr>
                          <a:spLocks/>
                        </wps:cNvSpPr>
                        <wps:spPr bwMode="auto">
                          <a:xfrm>
                            <a:off x="1521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Freeform 795"/>
                        <wps:cNvSpPr>
                          <a:spLocks/>
                        </wps:cNvSpPr>
                        <wps:spPr bwMode="auto">
                          <a:xfrm>
                            <a:off x="1527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Freeform 796"/>
                        <wps:cNvSpPr>
                          <a:spLocks/>
                        </wps:cNvSpPr>
                        <wps:spPr bwMode="auto">
                          <a:xfrm>
                            <a:off x="1532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Freeform 797"/>
                        <wps:cNvSpPr>
                          <a:spLocks/>
                        </wps:cNvSpPr>
                        <wps:spPr bwMode="auto">
                          <a:xfrm>
                            <a:off x="1538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Freeform 798"/>
                        <wps:cNvSpPr>
                          <a:spLocks/>
                        </wps:cNvSpPr>
                        <wps:spPr bwMode="auto">
                          <a:xfrm>
                            <a:off x="1544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Freeform 799"/>
                        <wps:cNvSpPr>
                          <a:spLocks/>
                        </wps:cNvSpPr>
                        <wps:spPr bwMode="auto">
                          <a:xfrm>
                            <a:off x="1550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Freeform 800"/>
                        <wps:cNvSpPr>
                          <a:spLocks/>
                        </wps:cNvSpPr>
                        <wps:spPr bwMode="auto">
                          <a:xfrm>
                            <a:off x="1555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Freeform 801"/>
                        <wps:cNvSpPr>
                          <a:spLocks/>
                        </wps:cNvSpPr>
                        <wps:spPr bwMode="auto">
                          <a:xfrm>
                            <a:off x="1561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Freeform 802"/>
                        <wps:cNvSpPr>
                          <a:spLocks/>
                        </wps:cNvSpPr>
                        <wps:spPr bwMode="auto">
                          <a:xfrm>
                            <a:off x="1567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Freeform 803"/>
                        <wps:cNvSpPr>
                          <a:spLocks/>
                        </wps:cNvSpPr>
                        <wps:spPr bwMode="auto">
                          <a:xfrm>
                            <a:off x="1573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DF691" id="Group 725" o:spid="_x0000_s1026" style="position:absolute;margin-left:564.55pt;margin-top:114.6pt;width:223.75pt;height:1pt;z-index:-251668992;mso-position-horizontal-relative:page" coordorigin="11291,2292" coordsize="44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" o:allowincell="f">
                <v:shape id="Freeform 726" o:spid="_x0000_s1027" style="position:absolute;left:11296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27" o:spid="_x0000_s1028" style="position:absolute;left:11354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28" o:spid="_x0000_s1029" style="position:absolute;left:11411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29" o:spid="_x0000_s1030" style="position:absolute;left:11469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30" o:spid="_x0000_s1031" style="position:absolute;left:11526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" path="m,l28,e" filled="f" strokeweight=".16931mm">
                  <v:path arrowok="t" o:connecttype="custom" o:connectlocs="0,0;28,0" o:connectangles="0,0"/>
                </v:shape>
                <v:shape id="Freeform 731" o:spid="_x0000_s1032" style="position:absolute;left:11584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32" o:spid="_x0000_s1033" style="position:absolute;left:11642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" path="m,l28,e" filled="f" strokeweight=".16931mm">
                  <v:path arrowok="t" o:connecttype="custom" o:connectlocs="0,0;28,0" o:connectangles="0,0"/>
                </v:shape>
                <v:shape id="Freeform 733" o:spid="_x0000_s1034" style="position:absolute;left:11699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34" o:spid="_x0000_s1035" style="position:absolute;left:11757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35" o:spid="_x0000_s1036" style="position:absolute;left:11814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36" o:spid="_x0000_s1037" style="position:absolute;left:11872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37" o:spid="_x0000_s1038" style="position:absolute;left:11930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38" o:spid="_x0000_s1039" style="position:absolute;left:11987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39" o:spid="_x0000_s1040" style="position:absolute;left:12045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40" o:spid="_x0000_s1041" style="position:absolute;left:12102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" path="m,l28,e" filled="f" strokeweight=".16931mm">
                  <v:path arrowok="t" o:connecttype="custom" o:connectlocs="0,0;28,0" o:connectangles="0,0"/>
                </v:shape>
                <v:shape id="Freeform 741" o:spid="_x0000_s1042" style="position:absolute;left:12160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42" o:spid="_x0000_s1043" style="position:absolute;left:12218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" path="m,l28,e" filled="f" strokeweight=".16931mm">
                  <v:path arrowok="t" o:connecttype="custom" o:connectlocs="0,0;28,0" o:connectangles="0,0"/>
                </v:shape>
                <v:shape id="Freeform 743" o:spid="_x0000_s1044" style="position:absolute;left:12275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44" o:spid="_x0000_s1045" style="position:absolute;left:12333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45" o:spid="_x0000_s1046" style="position:absolute;left:12390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46" o:spid="_x0000_s1047" style="position:absolute;left:12448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47" o:spid="_x0000_s1048" style="position:absolute;left:12506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48" o:spid="_x0000_s1049" style="position:absolute;left:12563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49" o:spid="_x0000_s1050" style="position:absolute;left:12621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50" o:spid="_x0000_s1051" style="position:absolute;left:12678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" path="m,l28,e" filled="f" strokeweight=".16931mm">
                  <v:path arrowok="t" o:connecttype="custom" o:connectlocs="0,0;28,0" o:connectangles="0,0"/>
                </v:shape>
                <v:shape id="Freeform 751" o:spid="_x0000_s1052" style="position:absolute;left:12736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52" o:spid="_x0000_s1053" style="position:absolute;left:12794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" path="m,l28,e" filled="f" strokeweight=".16931mm">
                  <v:path arrowok="t" o:connecttype="custom" o:connectlocs="0,0;28,0" o:connectangles="0,0"/>
                </v:shape>
                <v:shape id="Freeform 753" o:spid="_x0000_s1054" style="position:absolute;left:12851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54" o:spid="_x0000_s1055" style="position:absolute;left:12909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55" o:spid="_x0000_s1056" style="position:absolute;left:12966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56" o:spid="_x0000_s1057" style="position:absolute;left:13024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57" o:spid="_x0000_s1058" style="position:absolute;left:13082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58" o:spid="_x0000_s1059" style="position:absolute;left:13139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59" o:spid="_x0000_s1060" style="position:absolute;left:13197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60" o:spid="_x0000_s1061" style="position:absolute;left:13254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" path="m,l28,e" filled="f" strokeweight=".16931mm">
                  <v:path arrowok="t" o:connecttype="custom" o:connectlocs="0,0;28,0" o:connectangles="0,0"/>
                </v:shape>
                <v:shape id="Freeform 761" o:spid="_x0000_s1062" style="position:absolute;left:13312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62" o:spid="_x0000_s1063" style="position:absolute;left:13370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" path="m,l28,e" filled="f" strokeweight=".16931mm">
                  <v:path arrowok="t" o:connecttype="custom" o:connectlocs="0,0;28,0" o:connectangles="0,0"/>
                </v:shape>
                <v:shape id="Freeform 763" o:spid="_x0000_s1064" style="position:absolute;left:13427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64" o:spid="_x0000_s1065" style="position:absolute;left:13485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65" o:spid="_x0000_s1066" style="position:absolute;left:13542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66" o:spid="_x0000_s1067" style="position:absolute;left:13600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67" o:spid="_x0000_s1068" style="position:absolute;left:13658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68" o:spid="_x0000_s1069" style="position:absolute;left:13715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69" o:spid="_x0000_s1070" style="position:absolute;left:13773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70" o:spid="_x0000_s1071" style="position:absolute;left:13830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" path="m,l28,e" filled="f" strokeweight=".16931mm">
                  <v:path arrowok="t" o:connecttype="custom" o:connectlocs="0,0;28,0" o:connectangles="0,0"/>
                </v:shape>
                <v:shape id="Freeform 771" o:spid="_x0000_s1072" style="position:absolute;left:13888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72" o:spid="_x0000_s1073" style="position:absolute;left:13946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" path="m,l28,e" filled="f" strokeweight=".16931mm">
                  <v:path arrowok="t" o:connecttype="custom" o:connectlocs="0,0;28,0" o:connectangles="0,0"/>
                </v:shape>
                <v:shape id="Freeform 773" o:spid="_x0000_s1074" style="position:absolute;left:14003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74" o:spid="_x0000_s1075" style="position:absolute;left:14061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75" o:spid="_x0000_s1076" style="position:absolute;left:14118;top:2297;width:30;height:20;visibility:visible;mso-wrap-style:square;v-text-anchor:top" coordsize="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" path="m,l29,e" filled="f" strokeweight=".16931mm">
                  <v:path arrowok="t" o:connecttype="custom" o:connectlocs="0,0;29,0" o:connectangles="0,0"/>
                </v:shape>
                <v:shape id="Freeform 776" o:spid="_x0000_s1077" style="position:absolute;left:14176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77" o:spid="_x0000_s1078" style="position:absolute;left:14234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78" o:spid="_x0000_s1079" style="position:absolute;left:14292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79" o:spid="_x0000_s1080" style="position:absolute;left:14349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80" o:spid="_x0000_s1081" style="position:absolute;left:14407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" path="m,l28,e" filled="f" strokeweight=".16931mm">
                  <v:path arrowok="t" o:connecttype="custom" o:connectlocs="0,0;28,0" o:connectangles="0,0"/>
                </v:shape>
                <v:shape id="Freeform 781" o:spid="_x0000_s1082" style="position:absolute;left:14464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82" o:spid="_x0000_s1083" style="position:absolute;left:14522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" path="m,l28,e" filled="f" strokeweight=".16931mm">
                  <v:path arrowok="t" o:connecttype="custom" o:connectlocs="0,0;28,0" o:connectangles="0,0"/>
                </v:shape>
                <v:shape id="Freeform 783" o:spid="_x0000_s1084" style="position:absolute;left:14580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84" o:spid="_x0000_s1085" style="position:absolute;left:14637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85" o:spid="_x0000_s1086" style="position:absolute;left:14695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86" o:spid="_x0000_s1087" style="position:absolute;left:14752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87" o:spid="_x0000_s1088" style="position:absolute;left:14810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88" o:spid="_x0000_s1089" style="position:absolute;left:14868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89" o:spid="_x0000_s1090" style="position:absolute;left:14925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90" o:spid="_x0000_s1091" style="position:absolute;left:14983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" path="m,l28,e" filled="f" strokeweight=".16931mm">
                  <v:path arrowok="t" o:connecttype="custom" o:connectlocs="0,0;28,0" o:connectangles="0,0"/>
                </v:shape>
                <v:shape id="Freeform 791" o:spid="_x0000_s1092" style="position:absolute;left:15040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92" o:spid="_x0000_s1093" style="position:absolute;left:15098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" path="m,l28,e" filled="f" strokeweight=".16931mm">
                  <v:path arrowok="t" o:connecttype="custom" o:connectlocs="0,0;28,0" o:connectangles="0,0"/>
                </v:shape>
                <v:shape id="Freeform 793" o:spid="_x0000_s1094" style="position:absolute;left:15156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94" o:spid="_x0000_s1095" style="position:absolute;left:15213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95" o:spid="_x0000_s1096" style="position:absolute;left:15271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96" o:spid="_x0000_s1097" style="position:absolute;left:15328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797" o:spid="_x0000_s1098" style="position:absolute;left:15386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98" o:spid="_x0000_s1099" style="position:absolute;left:15444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799" o:spid="_x0000_s1100" style="position:absolute;left:15501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800" o:spid="_x0000_s1101" style="position:absolute;left:15559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" path="m,l28,e" filled="f" strokeweight=".16931mm">
                  <v:path arrowok="t" o:connecttype="custom" o:connectlocs="0,0;28,0" o:connectangles="0,0"/>
                </v:shape>
                <v:shape id="Freeform 801" o:spid="_x0000_s1102" style="position:absolute;left:15616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802" o:spid="_x0000_s1103" style="position:absolute;left:15674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" path="m,l28,e" filled="f" strokeweight=".16931mm">
                  <v:path arrowok="t" o:connecttype="custom" o:connectlocs="0,0;28,0" o:connectangles="0,0"/>
                </v:shape>
                <v:shape id="Freeform 803" o:spid="_x0000_s1104" style="position:absolute;left:15732;top:229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 w:rsidR="006718F0" w:rsidRPr="00175D99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718F0" w:rsidRPr="00175D9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6718F0" w:rsidRPr="00175D9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718F0" w:rsidRPr="00175D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6718F0" w:rsidRPr="00175D9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6718F0" w:rsidRPr="00175D99">
        <w:rPr>
          <w:rFonts w:ascii="TH SarabunIT๙" w:hAnsi="TH SarabunIT๙" w:cs="TH SarabunIT๙"/>
          <w:b/>
          <w:bCs/>
          <w:sz w:val="32"/>
          <w:szCs w:val="32"/>
          <w:cs/>
        </w:rPr>
        <w:t>เมษายน</w:t>
      </w:r>
      <w:r w:rsidR="006718F0" w:rsidRPr="00175D99">
        <w:rPr>
          <w:rFonts w:ascii="TH SarabunIT๙" w:hAnsi="TH SarabunIT๙" w:cs="TH SarabunIT๙"/>
          <w:b/>
          <w:bCs/>
          <w:sz w:val="32"/>
          <w:szCs w:val="32"/>
        </w:rPr>
        <w:t>25..</w:t>
      </w:r>
      <w:r w:rsidR="006718F0" w:rsidRPr="00175D9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718F0" w:rsidRPr="00175D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ถึง  </w:t>
      </w:r>
      <w:r w:rsidR="006718F0" w:rsidRPr="00175D99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="006718F0" w:rsidRPr="00175D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กันยายน</w:t>
      </w:r>
      <w:r w:rsidR="006718F0" w:rsidRPr="00175D99">
        <w:rPr>
          <w:rFonts w:ascii="TH SarabunIT๙" w:hAnsi="TH SarabunIT๙" w:cs="TH SarabunIT๙"/>
          <w:b/>
          <w:bCs/>
          <w:sz w:val="32"/>
          <w:szCs w:val="32"/>
        </w:rPr>
        <w:t>25..</w:t>
      </w:r>
    </w:p>
    <w:p w:rsidR="006718F0" w:rsidRPr="00175D9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175D9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26"/>
          <w:szCs w:val="2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175D9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81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175D9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</w:rPr>
              <w:t>X XXXX XXXXX XX X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ชื่อ-นามสกุล นายศักดา ชูวงศ์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 นักทรัพยากรบุคคล</w:t>
            </w:r>
          </w:p>
        </w:tc>
      </w:tr>
      <w:tr w:rsidR="006718F0" w:rsidRPr="00175D9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tabs>
                <w:tab w:val="left" w:pos="4558"/>
              </w:tabs>
              <w:kinsoku w:val="0"/>
              <w:overflowPunct w:val="0"/>
              <w:spacing w:before="182"/>
              <w:ind w:left="103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วิชาการ</w:t>
            </w: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ab/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82"/>
              <w:ind w:left="1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ชำนาญการ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82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เลขที่ตำแหน่ง </w:t>
            </w: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XX X XXXX XXXXX</w:t>
            </w:r>
          </w:p>
        </w:tc>
      </w:tr>
      <w:tr w:rsidR="006718F0" w:rsidRPr="00175D9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ส่วน/ฝ่าย ฝ่ายอำนวยการ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</w:rPr>
              <w:t>สำนัก/กอง  สำนักปลัด</w:t>
            </w:r>
          </w:p>
        </w:tc>
      </w:tr>
      <w:tr w:rsidR="006718F0" w:rsidRPr="00175D9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175D99">
        <w:trPr>
          <w:trHeight w:val="780"/>
        </w:trPr>
        <w:tc>
          <w:tcPr>
            <w:tcW w:w="4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tabs>
                <w:tab w:val="left" w:pos="4563"/>
              </w:tabs>
              <w:kinsoku w:val="0"/>
              <w:overflowPunct w:val="0"/>
              <w:spacing w:before="17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</w:rPr>
              <w:t>X XXXX XXXXX XXX</w:t>
            </w: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</w:rPr>
              <w:tab/>
            </w:r>
          </w:p>
        </w:tc>
        <w:tc>
          <w:tcPr>
            <w:tcW w:w="47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79"/>
              <w:ind w:left="1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ชื่อ-นามสกุล นายอดิศร สุนทรวิภาต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79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 หัวหน้าสำนักปลัด</w:t>
            </w:r>
          </w:p>
        </w:tc>
      </w:tr>
      <w:tr w:rsidR="006718F0" w:rsidRPr="00175D9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tabs>
                <w:tab w:val="left" w:pos="4570"/>
              </w:tabs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อำนวยการท้องถิ่น</w:t>
            </w: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ab/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ระดับต้น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</w:rPr>
              <w:t>สำนัก/กอง  สำนักปลัด</w:t>
            </w:r>
          </w:p>
        </w:tc>
      </w:tr>
    </w:tbl>
    <w:p w:rsidR="006718F0" w:rsidRPr="00175D99" w:rsidRDefault="006718F0">
      <w:pPr>
        <w:rPr>
          <w:rFonts w:ascii="TH SarabunIT๙" w:hAnsi="TH SarabunIT๙" w:cs="TH SarabunIT๙"/>
          <w:b/>
          <w:bCs/>
          <w:sz w:val="26"/>
          <w:szCs w:val="26"/>
        </w:rPr>
        <w:sectPr w:rsidR="006718F0" w:rsidRPr="00175D99">
          <w:headerReference w:type="default" r:id="rId7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:rsidR="006718F0" w:rsidRPr="00175D9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175D9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175D99" w:rsidRDefault="00661F5E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73975" cy="415925"/>
                <wp:effectExtent l="3810" t="2540" r="8890" b="635"/>
                <wp:docPr id="1558" name="Group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1559" name="Freeform 80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02 h 615"/>
                              <a:gd name="T2" fmla="*/ 8 w 12045"/>
                              <a:gd name="T3" fmla="*/ 62 h 615"/>
                              <a:gd name="T4" fmla="*/ 30 w 12045"/>
                              <a:gd name="T5" fmla="*/ 30 h 615"/>
                              <a:gd name="T6" fmla="*/ 62 w 12045"/>
                              <a:gd name="T7" fmla="*/ 8 h 615"/>
                              <a:gd name="T8" fmla="*/ 102 w 12045"/>
                              <a:gd name="T9" fmla="*/ 0 h 615"/>
                              <a:gd name="T10" fmla="*/ 11942 w 12045"/>
                              <a:gd name="T11" fmla="*/ 0 h 615"/>
                              <a:gd name="T12" fmla="*/ 11982 w 12045"/>
                              <a:gd name="T13" fmla="*/ 8 h 615"/>
                              <a:gd name="T14" fmla="*/ 12015 w 12045"/>
                              <a:gd name="T15" fmla="*/ 30 h 615"/>
                              <a:gd name="T16" fmla="*/ 12036 w 12045"/>
                              <a:gd name="T17" fmla="*/ 62 h 615"/>
                              <a:gd name="T18" fmla="*/ 12045 w 12045"/>
                              <a:gd name="T19" fmla="*/ 102 h 615"/>
                              <a:gd name="T20" fmla="*/ 12045 w 12045"/>
                              <a:gd name="T21" fmla="*/ 512 h 615"/>
                              <a:gd name="T22" fmla="*/ 12036 w 12045"/>
                              <a:gd name="T23" fmla="*/ 552 h 615"/>
                              <a:gd name="T24" fmla="*/ 12015 w 12045"/>
                              <a:gd name="T25" fmla="*/ 585 h 615"/>
                              <a:gd name="T26" fmla="*/ 11982 w 12045"/>
                              <a:gd name="T27" fmla="*/ 606 h 615"/>
                              <a:gd name="T28" fmla="*/ 11942 w 12045"/>
                              <a:gd name="T29" fmla="*/ 615 h 615"/>
                              <a:gd name="T30" fmla="*/ 102 w 12045"/>
                              <a:gd name="T31" fmla="*/ 615 h 615"/>
                              <a:gd name="T32" fmla="*/ 62 w 12045"/>
                              <a:gd name="T33" fmla="*/ 606 h 615"/>
                              <a:gd name="T34" fmla="*/ 30 w 12045"/>
                              <a:gd name="T35" fmla="*/ 585 h 615"/>
                              <a:gd name="T36" fmla="*/ 8 w 12045"/>
                              <a:gd name="T37" fmla="*/ 552 h 615"/>
                              <a:gd name="T38" fmla="*/ 0 w 12045"/>
                              <a:gd name="T39" fmla="*/ 512 h 615"/>
                              <a:gd name="T40" fmla="*/ 0 w 12045"/>
                              <a:gd name="T41" fmla="*/ 102 h 61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42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6" y="62"/>
                                </a:lnTo>
                                <a:lnTo>
                                  <a:pt x="12045" y="102"/>
                                </a:lnTo>
                                <a:lnTo>
                                  <a:pt x="12045" y="512"/>
                                </a:lnTo>
                                <a:lnTo>
                                  <a:pt x="12036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6"/>
                                </a:lnTo>
                                <a:lnTo>
                                  <a:pt x="1194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" name="Text Box 80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4" o:spid="_x0000_s1026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">
                <v:shape id="Freeform 805" o:spid="_x0000_s1027" style="position:absolute;left:20;top:20;width:12045;height:615;visibility:visible;mso-wrap-style:square;v-text-anchor:top" coordsize="1204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" path="m,102l8,62,30,30,62,8,102,,11942,r40,8l12015,30r21,32l12045,102r,410l12036,552r-21,33l11982,606r-40,9l102,615,62,606,30,585,8,552,,512,,102xe" filled="f" strokeweight="2pt">
    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6" o:spid="_x0000_s1028" type="#_x0000_t202" style="position:absolute;width:1208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175D9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175D9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175D99">
        <w:rPr>
          <w:rFonts w:ascii="TH SarabunIT๙" w:hAnsi="TH SarabunIT๙" w:cs="TH SarabunIT๙"/>
          <w:b/>
          <w:bCs/>
        </w:rPr>
        <w:t>1.1</w:t>
      </w:r>
      <w:r w:rsidRPr="00175D9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175D9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175D9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15749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4114"/>
        <w:gridCol w:w="4113"/>
        <w:gridCol w:w="1029"/>
        <w:gridCol w:w="1115"/>
        <w:gridCol w:w="1117"/>
        <w:gridCol w:w="1116"/>
        <w:gridCol w:w="1137"/>
        <w:gridCol w:w="1275"/>
      </w:tblGrid>
      <w:tr w:rsidR="006718F0" w:rsidRPr="00175D99" w:rsidTr="00F45998">
        <w:trPr>
          <w:trHeight w:val="672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280" w:right="88" w:hanging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 ที่</w:t>
            </w:r>
          </w:p>
        </w:tc>
        <w:tc>
          <w:tcPr>
            <w:tcW w:w="4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718F0" w:rsidRPr="00175D99" w:rsidRDefault="006718F0">
            <w:pPr>
              <w:pStyle w:val="TableParagraph"/>
              <w:kinsoku w:val="0"/>
              <w:overflowPunct w:val="0"/>
              <w:spacing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4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718F0" w:rsidRPr="00175D99" w:rsidRDefault="006718F0">
            <w:pPr>
              <w:pStyle w:val="TableParagraph"/>
              <w:kinsoku w:val="0"/>
              <w:overflowPunct w:val="0"/>
              <w:spacing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136" w:right="141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175D9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spacing w:before="1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  <w:p w:rsidR="006718F0" w:rsidRPr="00175D99" w:rsidRDefault="006718F0">
            <w:pPr>
              <w:pStyle w:val="TableParagraph"/>
              <w:kinsoku w:val="0"/>
              <w:overflowPunct w:val="0"/>
              <w:spacing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175D99" w:rsidTr="00F45998">
        <w:trPr>
          <w:trHeight w:val="774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4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4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175D99" w:rsidTr="00F45998">
        <w:trPr>
          <w:trHeight w:val="146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275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103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ระบบทะเบียนประวัติข้าราชการอิเล็กทรอนิกส์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102" w:right="101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ร้อยละของการบันทึกข้อมูลในระบบทะเบียน </w:t>
            </w: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ประวัติก.พ.7ในระบบ</w:t>
            </w: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LHR</w:t>
            </w: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 xml:space="preserve">มีความถูกต้อง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 และเป็นปัจจุบัน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395" w:right="3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398" w:right="3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337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6718F0" w:rsidRPr="00175D99" w:rsidTr="00F45998">
        <w:trPr>
          <w:trHeight w:val="146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275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103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แ</w:t>
            </w: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ผน</w:t>
            </w:r>
            <w:r w:rsidRPr="00175D99">
              <w:rPr>
                <w:rFonts w:ascii="TH SarabunIT๙" w:hAnsi="TH SarabunIT๙" w:cs="TH SarabunIT๙"/>
                <w:spacing w:val="26"/>
                <w:w w:val="99"/>
                <w:sz w:val="32"/>
                <w:szCs w:val="32"/>
                <w:cs/>
              </w:rPr>
              <w:t>อ</w:t>
            </w:r>
            <w:r w:rsidRPr="00175D9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ัต</w:t>
            </w: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</w:t>
            </w:r>
            <w:r w:rsidRPr="00175D9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า</w:t>
            </w:r>
            <w:r w:rsidRPr="00175D99">
              <w:rPr>
                <w:rFonts w:ascii="TH SarabunIT๙" w:hAnsi="TH SarabunIT๙" w:cs="TH SarabunIT๙"/>
                <w:spacing w:val="26"/>
                <w:w w:val="99"/>
                <w:sz w:val="32"/>
                <w:szCs w:val="32"/>
                <w:cs/>
              </w:rPr>
              <w:t>ก</w:t>
            </w:r>
            <w:r w:rsidRPr="00175D9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ำ</w:t>
            </w: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ล</w:t>
            </w:r>
            <w:r w:rsidRPr="00175D9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ั</w:t>
            </w: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ง</w:t>
            </w:r>
            <w:r w:rsidRPr="00175D9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มี</w:t>
            </w: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ปร</w:t>
            </w:r>
            <w:r w:rsidRPr="00175D99">
              <w:rPr>
                <w:rFonts w:ascii="TH SarabunIT๙" w:hAnsi="TH SarabunIT๙" w:cs="TH SarabunIT๙"/>
                <w:spacing w:val="26"/>
                <w:w w:val="99"/>
                <w:sz w:val="32"/>
                <w:szCs w:val="32"/>
                <w:cs/>
              </w:rPr>
              <w:t>ะ</w:t>
            </w: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ส</w:t>
            </w:r>
            <w:r w:rsidRPr="00175D9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ิท</w:t>
            </w: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ธ</w:t>
            </w:r>
            <w:r w:rsidRPr="00175D9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ิ</w:t>
            </w: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ภ</w:t>
            </w:r>
            <w:r w:rsidRPr="00175D9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า</w:t>
            </w: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พ</w:t>
            </w:r>
            <w:r w:rsidRPr="00175D9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แ</w:t>
            </w: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 xml:space="preserve">ละ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ร้อยละของผู้ที่ผ่านเกณฑ์คะแนนในการ ประเมินค่างาน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395" w:right="3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398" w:right="3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337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</w:tr>
      <w:tr w:rsidR="006718F0" w:rsidRPr="00175D99" w:rsidTr="00F45998">
        <w:trPr>
          <w:trHeight w:val="146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line="361" w:lineRule="exact"/>
              <w:ind w:left="275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การประเมินผลการปฏิบัติงานมีประสิทธิภาพ และประสิทธิผล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ind w:left="102" w:right="10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จำนวนข้าราชการที่มีการจัดทำข้อตกลงการ ประเมินผลการปฏิบัติงาน ครั้งที่ 2/2563 แล้วเสร็จภายในเดือนเมษายน 2563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line="36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line="361" w:lineRule="exact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line="361" w:lineRule="exact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line="361" w:lineRule="exact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line="361" w:lineRule="exact"/>
              <w:ind w:left="398" w:right="3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line="361" w:lineRule="exact"/>
              <w:ind w:left="337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6718F0" w:rsidRPr="00175D99" w:rsidTr="00F45998">
        <w:trPr>
          <w:trHeight w:val="67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175D9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175D9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175D9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175D9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175D9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175D99">
        <w:rPr>
          <w:rFonts w:ascii="TH SarabunIT๙" w:hAnsi="TH SarabunIT๙" w:cs="TH SarabunIT๙"/>
        </w:rPr>
        <w:t xml:space="preserve">2. </w:t>
      </w:r>
      <w:r w:rsidRPr="00175D99">
        <w:rPr>
          <w:rFonts w:ascii="TH SarabunIT๙" w:hAnsi="TH SarabunIT๙" w:cs="TH SarabunIT๙"/>
          <w:cs/>
        </w:rPr>
        <w:t xml:space="preserve">กรณีช่อง </w:t>
      </w:r>
      <w:r w:rsidRPr="00175D99">
        <w:rPr>
          <w:rFonts w:ascii="TH SarabunIT๙" w:hAnsi="TH SarabunIT๙" w:cs="TH SarabunIT๙"/>
        </w:rPr>
        <w:t>“</w:t>
      </w:r>
      <w:r w:rsidRPr="00175D99">
        <w:rPr>
          <w:rFonts w:ascii="TH SarabunIT๙" w:hAnsi="TH SarabunIT๙" w:cs="TH SarabunIT๙"/>
          <w:cs/>
        </w:rPr>
        <w:t>ผลสัมฤทธิ์ของงาน</w:t>
      </w:r>
      <w:r w:rsidRPr="00175D99">
        <w:rPr>
          <w:rFonts w:ascii="TH SarabunIT๙" w:hAnsi="TH SarabunIT๙" w:cs="TH SarabunIT๙"/>
        </w:rPr>
        <w:t xml:space="preserve">” </w:t>
      </w:r>
      <w:r w:rsidRPr="00175D99">
        <w:rPr>
          <w:rFonts w:ascii="TH SarabunIT๙" w:hAnsi="TH SarabunIT๙" w:cs="TH SarabunIT๙"/>
          <w:cs/>
        </w:rPr>
        <w:t xml:space="preserve">หรือช่อง </w:t>
      </w:r>
      <w:r w:rsidRPr="00175D99">
        <w:rPr>
          <w:rFonts w:ascii="TH SarabunIT๙" w:hAnsi="TH SarabunIT๙" w:cs="TH SarabunIT๙"/>
        </w:rPr>
        <w:t>“</w:t>
      </w:r>
      <w:r w:rsidRPr="00175D99">
        <w:rPr>
          <w:rFonts w:ascii="TH SarabunIT๙" w:hAnsi="TH SarabunIT๙" w:cs="TH SarabunIT๙"/>
          <w:cs/>
        </w:rPr>
        <w:t>ตัวชี้วัด</w:t>
      </w:r>
      <w:r w:rsidRPr="00175D99">
        <w:rPr>
          <w:rFonts w:ascii="TH SarabunIT๙" w:hAnsi="TH SarabunIT๙" w:cs="TH SarabunIT๙"/>
        </w:rPr>
        <w:t xml:space="preserve">” </w:t>
      </w:r>
      <w:r w:rsidRPr="00175D9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175D9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175D9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175D9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175D9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175D99">
        <w:rPr>
          <w:rFonts w:ascii="TH SarabunIT๙" w:hAnsi="TH SarabunIT๙" w:cs="TH SarabunIT๙"/>
          <w:w w:val="99"/>
        </w:rPr>
        <w:t>1.2</w:t>
      </w:r>
      <w:r w:rsidRPr="00175D99">
        <w:rPr>
          <w:rFonts w:ascii="TH SarabunIT๙" w:hAnsi="TH SarabunIT๙" w:cs="TH SarabunIT๙"/>
          <w:w w:val="99"/>
          <w:cs/>
        </w:rPr>
        <w:t>หลั</w:t>
      </w:r>
      <w:r w:rsidRPr="00175D9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175D99">
        <w:rPr>
          <w:rFonts w:ascii="TH SarabunIT๙" w:hAnsi="TH SarabunIT๙" w:cs="TH SarabunIT๙"/>
          <w:w w:val="99"/>
          <w:cs/>
        </w:rPr>
        <w:t>นรอบการประ</w:t>
      </w:r>
      <w:r w:rsidRPr="00175D99">
        <w:rPr>
          <w:rFonts w:ascii="TH SarabunIT๙" w:hAnsi="TH SarabunIT๙" w:cs="TH SarabunIT๙"/>
          <w:spacing w:val="1"/>
          <w:w w:val="99"/>
          <w:cs/>
        </w:rPr>
        <w:t>เ</w:t>
      </w:r>
      <w:r w:rsidRPr="00175D99">
        <w:rPr>
          <w:rFonts w:ascii="TH SarabunIT๙" w:hAnsi="TH SarabunIT๙" w:cs="TH SarabunIT๙"/>
          <w:spacing w:val="-1"/>
          <w:w w:val="99"/>
          <w:cs/>
        </w:rPr>
        <w:t>ม</w:t>
      </w:r>
      <w:r w:rsidRPr="00175D99">
        <w:rPr>
          <w:rFonts w:ascii="TH SarabunIT๙" w:hAnsi="TH SarabunIT๙" w:cs="TH SarabunIT๙"/>
          <w:w w:val="99"/>
          <w:cs/>
        </w:rPr>
        <w:t>ิน</w:t>
      </w:r>
    </w:p>
    <w:p w:rsidR="006718F0" w:rsidRPr="00175D9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175D9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15570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3083"/>
        <w:gridCol w:w="5727"/>
        <w:gridCol w:w="2057"/>
        <w:gridCol w:w="1909"/>
        <w:gridCol w:w="1910"/>
      </w:tblGrid>
      <w:tr w:rsidR="006718F0" w:rsidRPr="00175D99" w:rsidTr="00653703">
        <w:trPr>
          <w:trHeight w:val="442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 w:line="300" w:lineRule="auto"/>
              <w:ind w:left="127" w:right="109" w:firstLine="50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 ตัวชี้วัด</w:t>
            </w:r>
          </w:p>
        </w:tc>
        <w:tc>
          <w:tcPr>
            <w:tcW w:w="10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spacing w:before="89" w:line="360" w:lineRule="atLeast"/>
              <w:ind w:left="299" w:right="302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ของผู้ประเมิน </w:t>
            </w:r>
            <w:r w:rsidRPr="00175D9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(ระดับคะแนน)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H)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 w:line="300" w:lineRule="auto"/>
              <w:ind w:left="386" w:right="373" w:firstLine="43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 (</w:t>
            </w: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I)=(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u w:val="thick" w:color="000000"/>
              </w:rPr>
              <w:t>C) x (H)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spacing w:line="274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175D99" w:rsidTr="00653703">
        <w:trPr>
          <w:trHeight w:val="1084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ind w:left="686" w:right="692" w:hanging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ผลการดำเนินงาน </w:t>
            </w: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ind w:left="2039" w:right="20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ind w:left="338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(ระดับคะแนน)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175D99" w:rsidTr="00653703">
        <w:trPr>
          <w:trHeight w:val="36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line="346" w:lineRule="exact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line="346" w:lineRule="exact"/>
              <w:ind w:left="667" w:right="66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line="346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แผนอัตรากำลังสามปี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line="346" w:lineRule="exact"/>
              <w:ind w:left="914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line="346" w:lineRule="exact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line="346" w:lineRule="exact"/>
              <w:ind w:left="774" w:right="7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6718F0" w:rsidRPr="00175D99" w:rsidTr="00653703">
        <w:trPr>
          <w:trHeight w:val="361"/>
        </w:trPr>
        <w:tc>
          <w:tcPr>
            <w:tcW w:w="8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0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72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line="342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บัญชีลงเวลาปฏิบัติราชการของข้าราชการ และลูกจ้าง</w:t>
            </w:r>
          </w:p>
        </w:tc>
        <w:tc>
          <w:tcPr>
            <w:tcW w:w="20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175D99" w:rsidTr="00653703">
        <w:trPr>
          <w:trHeight w:val="361"/>
        </w:trPr>
        <w:tc>
          <w:tcPr>
            <w:tcW w:w="8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line="342" w:lineRule="exact"/>
              <w:ind w:left="1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</w:rPr>
              <w:t>3</w:t>
            </w: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.</w:t>
            </w:r>
            <w:r w:rsidRPr="00175D9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ข</w:t>
            </w:r>
            <w:r w:rsidRPr="00175D9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้</w:t>
            </w:r>
            <w:r w:rsidRPr="00175D9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อม</w:t>
            </w:r>
            <w:r w:rsidRPr="00175D9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ูล</w:t>
            </w:r>
            <w:r w:rsidRPr="00175D9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ใ</w:t>
            </w:r>
            <w:r w:rsidRPr="00175D9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นร</w:t>
            </w:r>
            <w:r w:rsidRPr="00175D9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ะ</w:t>
            </w:r>
            <w:r w:rsidRPr="00175D9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บ</w:t>
            </w:r>
            <w:r w:rsidRPr="00175D99">
              <w:rPr>
                <w:rFonts w:ascii="TH SarabunIT๙" w:hAnsi="TH SarabunIT๙" w:cs="TH SarabunIT๙"/>
                <w:spacing w:val="10"/>
                <w:w w:val="99"/>
                <w:sz w:val="32"/>
                <w:szCs w:val="32"/>
                <w:cs/>
              </w:rPr>
              <w:t>บ</w:t>
            </w:r>
            <w:r w:rsidRPr="00175D9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ศ</w:t>
            </w:r>
            <w:r w:rsidRPr="00175D9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ูนย์บริ</w:t>
            </w:r>
            <w:r w:rsidRPr="00175D9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กา</w:t>
            </w:r>
            <w:r w:rsidRPr="00175D9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ร</w:t>
            </w:r>
            <w:r w:rsidRPr="00175D9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ข</w:t>
            </w:r>
            <w:r w:rsidRPr="00175D9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้</w:t>
            </w:r>
            <w:r w:rsidRPr="00175D9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อม</w:t>
            </w:r>
            <w:r w:rsidRPr="00175D9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ูลบุ</w:t>
            </w:r>
            <w:r w:rsidRPr="00175D9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ค</w:t>
            </w:r>
            <w:r w:rsidRPr="00175D9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ล</w:t>
            </w:r>
            <w:r w:rsidRPr="00175D9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าก</w:t>
            </w:r>
            <w:r w:rsidRPr="00175D9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ร</w:t>
            </w:r>
            <w:r w:rsidRPr="00175D9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ท</w:t>
            </w:r>
            <w:r w:rsidRPr="00175D9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้</w:t>
            </w:r>
            <w:r w:rsidRPr="00175D9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องถ</w:t>
            </w:r>
            <w:r w:rsidRPr="00175D9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ิ่น</w:t>
            </w:r>
            <w:r w:rsidRPr="00175D9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แ</w:t>
            </w:r>
            <w:r w:rsidRPr="00175D9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ห</w:t>
            </w:r>
            <w:r w:rsidRPr="00175D99">
              <w:rPr>
                <w:rFonts w:ascii="TH SarabunIT๙" w:hAnsi="TH SarabunIT๙" w:cs="TH SarabunIT๙"/>
                <w:spacing w:val="8"/>
                <w:w w:val="99"/>
                <w:sz w:val="32"/>
                <w:szCs w:val="32"/>
                <w:cs/>
              </w:rPr>
              <w:t>่</w:t>
            </w:r>
            <w:r w:rsidRPr="00175D99">
              <w:rPr>
                <w:rFonts w:ascii="TH SarabunIT๙" w:hAnsi="TH SarabunIT๙" w:cs="TH SarabunIT๙"/>
                <w:spacing w:val="7"/>
                <w:w w:val="99"/>
                <w:sz w:val="32"/>
                <w:szCs w:val="32"/>
                <w:cs/>
              </w:rPr>
              <w:t>ง</w:t>
            </w:r>
            <w:r w:rsidRPr="00175D99">
              <w:rPr>
                <w:rFonts w:ascii="TH SarabunIT๙" w:hAnsi="TH SarabunIT๙" w:cs="TH SarabunIT๙"/>
                <w:spacing w:val="10"/>
                <w:w w:val="99"/>
                <w:sz w:val="32"/>
                <w:szCs w:val="32"/>
                <w:cs/>
              </w:rPr>
              <w:t>ช</w:t>
            </w:r>
            <w:r w:rsidRPr="00175D99">
              <w:rPr>
                <w:rFonts w:ascii="TH SarabunIT๙" w:hAnsi="TH SarabunIT๙" w:cs="TH SarabunIT๙"/>
                <w:spacing w:val="8"/>
                <w:w w:val="99"/>
                <w:sz w:val="32"/>
                <w:szCs w:val="32"/>
                <w:cs/>
              </w:rPr>
              <w:t>า</w:t>
            </w: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ติ</w:t>
            </w:r>
          </w:p>
        </w:tc>
        <w:tc>
          <w:tcPr>
            <w:tcW w:w="20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6718F0" w:rsidRPr="00175D99" w:rsidTr="00653703">
        <w:trPr>
          <w:trHeight w:val="361"/>
        </w:trPr>
        <w:tc>
          <w:tcPr>
            <w:tcW w:w="8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0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72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line="341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 xml:space="preserve">(LHR)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ว่ามีจำนวนกรอบอัตรากำลัง  มีคนครอง  อัตราว่าง และ</w:t>
            </w:r>
          </w:p>
        </w:tc>
        <w:tc>
          <w:tcPr>
            <w:tcW w:w="20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175D99" w:rsidTr="00653703">
        <w:trPr>
          <w:trHeight w:val="361"/>
        </w:trPr>
        <w:tc>
          <w:tcPr>
            <w:tcW w:w="8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08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72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line="341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อัตราเงินเดือนปัจจุบัน ตรงกับแผนอัตรากำลัง บัญชีลงเวลา และ</w:t>
            </w:r>
          </w:p>
        </w:tc>
        <w:tc>
          <w:tcPr>
            <w:tcW w:w="20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0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175D99" w:rsidTr="00653703">
        <w:trPr>
          <w:trHeight w:val="341"/>
        </w:trPr>
        <w:tc>
          <w:tcPr>
            <w:tcW w:w="8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08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72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line="336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คำสั่งเลื่อนขั้นเงินเดือน</w:t>
            </w:r>
          </w:p>
        </w:tc>
        <w:tc>
          <w:tcPr>
            <w:tcW w:w="205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175D99" w:rsidTr="00653703">
        <w:trPr>
          <w:trHeight w:val="180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667" w:right="6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บัญชีหรือตารางการประเมินค่างาน/โปรแกรมประเมินค่างาน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914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774" w:right="7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6718F0" w:rsidRPr="00175D99" w:rsidTr="00653703">
        <w:trPr>
          <w:trHeight w:val="180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667" w:right="66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แบบประเมินผลการปฏิบัติงาน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914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774" w:right="7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6718F0" w:rsidRPr="00175D99" w:rsidTr="00653703">
        <w:trPr>
          <w:trHeight w:val="66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55"/>
              <w:ind w:left="950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55"/>
              <w:ind w:left="774" w:right="77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55</w:t>
            </w:r>
          </w:p>
        </w:tc>
      </w:tr>
    </w:tbl>
    <w:p w:rsidR="006718F0" w:rsidRPr="00175D9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175D9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175D9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หลักฐาน/เอกสารที่ผู้รับการประเมินแสดงยืนยันต่อผู้ประเมินว่า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Pr="00175D9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175D9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:rsidR="006718F0" w:rsidRPr="00175D9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175D9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175D99" w:rsidRDefault="00661F5E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73975" cy="454025"/>
                <wp:effectExtent l="6350" t="1270" r="6350" b="1905"/>
                <wp:docPr id="155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1556" name="Freeform 80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Text Box 80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7" o:spid="_x0000_s1029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">
                <v:shape id="Freeform 808" o:spid="_x0000_s1030" style="position:absolute;left:20;top:20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809" o:spid="_x0000_s1031" type="#_x0000_t202" style="position:absolute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175D9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15400" w:type="dxa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321"/>
        <w:gridCol w:w="1465"/>
        <w:gridCol w:w="2200"/>
        <w:gridCol w:w="1614"/>
        <w:gridCol w:w="1614"/>
        <w:gridCol w:w="1319"/>
        <w:gridCol w:w="1614"/>
      </w:tblGrid>
      <w:tr w:rsidR="006718F0" w:rsidRPr="00175D99" w:rsidTr="00653703">
        <w:trPr>
          <w:trHeight w:val="72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175D9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175D9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175D9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175D9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175D9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280" w:right="280" w:hanging="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175D9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175D9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175D99" w:rsidRDefault="006718F0">
            <w:pPr>
              <w:pStyle w:val="TableParagraph"/>
              <w:kinsoku w:val="0"/>
              <w:overflowPunct w:val="0"/>
              <w:spacing w:line="341" w:lineRule="exact"/>
              <w:ind w:left="490" w:right="4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91"/>
              <w:ind w:left="122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175D9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4" w:right="5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171" w:right="11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spacing w:line="340" w:lineRule="exact"/>
              <w:ind w:left="1173" w:right="11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175D9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175D9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175D9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u w:val="thick" w:color="000000"/>
              </w:rPr>
              <w:t xml:space="preserve"> (B) x (G</w:t>
            </w: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175D99" w:rsidTr="00653703">
        <w:trPr>
          <w:trHeight w:val="72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81"/>
              <w:ind w:left="1060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8F0" w:rsidRPr="00175D9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175D99" w:rsidTr="00653703">
        <w:trPr>
          <w:trHeight w:val="108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373" w:right="37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spacing w:line="341" w:lineRule="exact"/>
              <w:ind w:left="373" w:right="37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175D99" w:rsidTr="00653703">
        <w:trPr>
          <w:trHeight w:val="5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175D99" w:rsidTr="00653703">
        <w:trPr>
          <w:trHeight w:val="5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16"/>
              <w:ind w:left="103"/>
              <w:rPr>
                <w:rFonts w:ascii="TH SarabunIT๙" w:hAnsi="TH SarabunIT๙" w:cs="TH SarabunIT๙"/>
                <w:spacing w:val="-16"/>
                <w:sz w:val="28"/>
                <w:szCs w:val="28"/>
              </w:rPr>
            </w:pPr>
            <w:r w:rsidRPr="00175D99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โครงการปรับปรุงการทำงาน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</w:tr>
      <w:tr w:rsidR="006718F0" w:rsidRPr="00175D99" w:rsidTr="00653703">
        <w:trPr>
          <w:trHeight w:val="5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รายงานการประชุม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3.20</w:t>
            </w:r>
          </w:p>
        </w:tc>
      </w:tr>
      <w:tr w:rsidR="006718F0" w:rsidRPr="00175D99" w:rsidTr="00653703">
        <w:trPr>
          <w:trHeight w:val="5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ระบบฐานกฎหมาย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2.40</w:t>
            </w:r>
          </w:p>
        </w:tc>
      </w:tr>
      <w:tr w:rsidR="006718F0" w:rsidRPr="00175D99" w:rsidTr="00653703">
        <w:trPr>
          <w:trHeight w:val="5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ทะเบียนผู้ขอคำปรึกษา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175D99" w:rsidTr="00653703">
        <w:trPr>
          <w:trHeight w:val="5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เป็นจิตอาสา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</w:tr>
      <w:tr w:rsidR="006718F0" w:rsidRPr="00175D99" w:rsidTr="00653703">
        <w:trPr>
          <w:trHeight w:val="5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175D99" w:rsidTr="00653703">
        <w:trPr>
          <w:trHeight w:val="5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3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การแก้ไขปัญหาและดำเนินการเชิงรุก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3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16"/>
              <w:ind w:left="103"/>
              <w:rPr>
                <w:rFonts w:ascii="TH SarabunIT๙" w:hAnsi="TH SarabunIT๙" w:cs="TH SarabunIT๙"/>
                <w:sz w:val="28"/>
                <w:szCs w:val="28"/>
              </w:rPr>
            </w:pPr>
            <w:r w:rsidRPr="00175D99">
              <w:rPr>
                <w:rFonts w:ascii="TH SarabunIT๙" w:hAnsi="TH SarabunIT๙" w:cs="TH SarabunIT๙"/>
                <w:sz w:val="28"/>
                <w:szCs w:val="28"/>
                <w:cs/>
              </w:rPr>
              <w:t>การแก้ไขปัญหาร้องเรยน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3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3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3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3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1.60</w:t>
            </w:r>
          </w:p>
        </w:tc>
      </w:tr>
      <w:tr w:rsidR="006718F0" w:rsidRPr="00175D99" w:rsidTr="00653703">
        <w:trPr>
          <w:trHeight w:val="5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แผนอัตรากำลัง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</w:tr>
      <w:tr w:rsidR="006718F0" w:rsidRPr="00175D99" w:rsidTr="00653703">
        <w:trPr>
          <w:trHeight w:val="5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spacing w:val="-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3. </w:t>
            </w:r>
            <w:r w:rsidRPr="00175D9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>การสั่งสมความรู้และความเชี่ยวชาญในสายอาชีพ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ระบบการสั่งงาน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</w:tr>
      <w:tr w:rsidR="006718F0" w:rsidRPr="00175D99" w:rsidTr="00653703">
        <w:trPr>
          <w:trHeight w:val="5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131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175D9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ความละเอียดรอบคอบและความถูกต้องของงาน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งานที่นำเสนอ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1.60</w:t>
            </w:r>
          </w:p>
        </w:tc>
      </w:tr>
      <w:tr w:rsidR="006718F0" w:rsidRPr="00175D99" w:rsidTr="00653703">
        <w:trPr>
          <w:trHeight w:val="5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491" w:right="49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right="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739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739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92"/>
              <w:ind w:left="595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159" w:right="15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25.80</w:t>
            </w:r>
          </w:p>
        </w:tc>
      </w:tr>
    </w:tbl>
    <w:p w:rsidR="006718F0" w:rsidRPr="00175D9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175D9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175D9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8"/>
          <w:szCs w:val="28"/>
        </w:rPr>
      </w:pPr>
    </w:p>
    <w:p w:rsidR="006718F0" w:rsidRPr="00175D99" w:rsidRDefault="00661F5E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712075" cy="482600"/>
                <wp:effectExtent l="3810" t="1905" r="8890" b="1270"/>
                <wp:docPr id="110" name="Group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111" name="Freeform 812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0 h 720"/>
                              <a:gd name="T2" fmla="*/ 9 w 12105"/>
                              <a:gd name="T3" fmla="*/ 73 h 720"/>
                              <a:gd name="T4" fmla="*/ 35 w 12105"/>
                              <a:gd name="T5" fmla="*/ 35 h 720"/>
                              <a:gd name="T6" fmla="*/ 73 w 12105"/>
                              <a:gd name="T7" fmla="*/ 9 h 720"/>
                              <a:gd name="T8" fmla="*/ 120 w 12105"/>
                              <a:gd name="T9" fmla="*/ 0 h 720"/>
                              <a:gd name="T10" fmla="*/ 11985 w 12105"/>
                              <a:gd name="T11" fmla="*/ 0 h 720"/>
                              <a:gd name="T12" fmla="*/ 12031 w 12105"/>
                              <a:gd name="T13" fmla="*/ 9 h 720"/>
                              <a:gd name="T14" fmla="*/ 12069 w 12105"/>
                              <a:gd name="T15" fmla="*/ 35 h 720"/>
                              <a:gd name="T16" fmla="*/ 12095 w 12105"/>
                              <a:gd name="T17" fmla="*/ 73 h 720"/>
                              <a:gd name="T18" fmla="*/ 12105 w 12105"/>
                              <a:gd name="T19" fmla="*/ 120 h 720"/>
                              <a:gd name="T20" fmla="*/ 12105 w 12105"/>
                              <a:gd name="T21" fmla="*/ 600 h 720"/>
                              <a:gd name="T22" fmla="*/ 12095 w 12105"/>
                              <a:gd name="T23" fmla="*/ 646 h 720"/>
                              <a:gd name="T24" fmla="*/ 12069 w 12105"/>
                              <a:gd name="T25" fmla="*/ 684 h 720"/>
                              <a:gd name="T26" fmla="*/ 12031 w 12105"/>
                              <a:gd name="T27" fmla="*/ 710 h 720"/>
                              <a:gd name="T28" fmla="*/ 11985 w 12105"/>
                              <a:gd name="T29" fmla="*/ 720 h 720"/>
                              <a:gd name="T30" fmla="*/ 120 w 12105"/>
                              <a:gd name="T31" fmla="*/ 720 h 720"/>
                              <a:gd name="T32" fmla="*/ 73 w 12105"/>
                              <a:gd name="T33" fmla="*/ 710 h 720"/>
                              <a:gd name="T34" fmla="*/ 35 w 12105"/>
                              <a:gd name="T35" fmla="*/ 684 h 720"/>
                              <a:gd name="T36" fmla="*/ 9 w 12105"/>
                              <a:gd name="T37" fmla="*/ 646 h 720"/>
                              <a:gd name="T38" fmla="*/ 0 w 12105"/>
                              <a:gd name="T39" fmla="*/ 600 h 720"/>
                              <a:gd name="T40" fmla="*/ 0 w 12105"/>
                              <a:gd name="T41" fmla="*/ 120 h 72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1" y="9"/>
                                </a:lnTo>
                                <a:lnTo>
                                  <a:pt x="12069" y="35"/>
                                </a:lnTo>
                                <a:lnTo>
                                  <a:pt x="12095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5" y="646"/>
                                </a:lnTo>
                                <a:lnTo>
                                  <a:pt x="12069" y="684"/>
                                </a:lnTo>
                                <a:lnTo>
                                  <a:pt x="12031" y="710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Text Box 8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1" o:spid="_x0000_s1032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">
                <v:shape id="Freeform 812" o:spid="_x0000_s1033" style="position:absolute;left:20;top:20;width:12105;height:720;visibility:visible;mso-wrap-style:square;v-text-anchor:top" coordsize="1210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" path="m,120l9,73,35,35,73,9,120,,11985,r46,9l12069,35r26,38l12105,120r,480l12095,646r-26,38l12031,710r-46,10l120,720,73,710,35,684,9,646,,600,,120xe" filled="f" strokeweight="2pt">
    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    </v:shape>
                <v:shape id="Text Box 813" o:spid="_x0000_s1034" type="#_x0000_t202" style="position:absolute;width:12145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175D99" w:rsidRDefault="00661F5E">
      <w:pPr>
        <w:pStyle w:val="a3"/>
        <w:tabs>
          <w:tab w:val="left" w:pos="9025"/>
        </w:tabs>
        <w:kinsoku w:val="0"/>
        <w:overflowPunct w:val="0"/>
        <w:spacing w:before="90"/>
        <w:ind w:left="852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6635750</wp:posOffset>
                </wp:positionH>
                <wp:positionV relativeFrom="paragraph">
                  <wp:posOffset>243205</wp:posOffset>
                </wp:positionV>
                <wp:extent cx="3488055" cy="12700"/>
                <wp:effectExtent l="0" t="0" r="0" b="0"/>
                <wp:wrapNone/>
                <wp:docPr id="1457" name="Group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8055" cy="12700"/>
                          <a:chOff x="10450" y="383"/>
                          <a:chExt cx="5493" cy="20"/>
                        </a:xfrm>
                      </wpg:grpSpPr>
                      <wps:wsp>
                        <wps:cNvPr id="1458" name="Freeform 816"/>
                        <wps:cNvSpPr>
                          <a:spLocks/>
                        </wps:cNvSpPr>
                        <wps:spPr bwMode="auto">
                          <a:xfrm>
                            <a:off x="1045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" name="Freeform 817"/>
                        <wps:cNvSpPr>
                          <a:spLocks/>
                        </wps:cNvSpPr>
                        <wps:spPr bwMode="auto">
                          <a:xfrm>
                            <a:off x="1051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" name="Freeform 818"/>
                        <wps:cNvSpPr>
                          <a:spLocks/>
                        </wps:cNvSpPr>
                        <wps:spPr bwMode="auto">
                          <a:xfrm>
                            <a:off x="1057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" name="Freeform 819"/>
                        <wps:cNvSpPr>
                          <a:spLocks/>
                        </wps:cNvSpPr>
                        <wps:spPr bwMode="auto">
                          <a:xfrm>
                            <a:off x="1062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" name="Freeform 820"/>
                        <wps:cNvSpPr>
                          <a:spLocks/>
                        </wps:cNvSpPr>
                        <wps:spPr bwMode="auto">
                          <a:xfrm>
                            <a:off x="1068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" name="Freeform 821"/>
                        <wps:cNvSpPr>
                          <a:spLocks/>
                        </wps:cNvSpPr>
                        <wps:spPr bwMode="auto">
                          <a:xfrm>
                            <a:off x="1074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" name="Freeform 822"/>
                        <wps:cNvSpPr>
                          <a:spLocks/>
                        </wps:cNvSpPr>
                        <wps:spPr bwMode="auto">
                          <a:xfrm>
                            <a:off x="1080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" name="Freeform 823"/>
                        <wps:cNvSpPr>
                          <a:spLocks/>
                        </wps:cNvSpPr>
                        <wps:spPr bwMode="auto">
                          <a:xfrm>
                            <a:off x="1085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" name="Freeform 824"/>
                        <wps:cNvSpPr>
                          <a:spLocks/>
                        </wps:cNvSpPr>
                        <wps:spPr bwMode="auto">
                          <a:xfrm>
                            <a:off x="1091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" name="Freeform 825"/>
                        <wps:cNvSpPr>
                          <a:spLocks/>
                        </wps:cNvSpPr>
                        <wps:spPr bwMode="auto">
                          <a:xfrm>
                            <a:off x="10974" y="388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" name="Freeform 826"/>
                        <wps:cNvSpPr>
                          <a:spLocks/>
                        </wps:cNvSpPr>
                        <wps:spPr bwMode="auto">
                          <a:xfrm>
                            <a:off x="1103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" name="Freeform 827"/>
                        <wps:cNvSpPr>
                          <a:spLocks/>
                        </wps:cNvSpPr>
                        <wps:spPr bwMode="auto">
                          <a:xfrm>
                            <a:off x="1108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" name="Freeform 828"/>
                        <wps:cNvSpPr>
                          <a:spLocks/>
                        </wps:cNvSpPr>
                        <wps:spPr bwMode="auto">
                          <a:xfrm>
                            <a:off x="1114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" name="Freeform 829"/>
                        <wps:cNvSpPr>
                          <a:spLocks/>
                        </wps:cNvSpPr>
                        <wps:spPr bwMode="auto">
                          <a:xfrm>
                            <a:off x="1120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" name="Freeform 830"/>
                        <wps:cNvSpPr>
                          <a:spLocks/>
                        </wps:cNvSpPr>
                        <wps:spPr bwMode="auto">
                          <a:xfrm>
                            <a:off x="1126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" name="Freeform 831"/>
                        <wps:cNvSpPr>
                          <a:spLocks/>
                        </wps:cNvSpPr>
                        <wps:spPr bwMode="auto">
                          <a:xfrm>
                            <a:off x="1132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" name="Freeform 832"/>
                        <wps:cNvSpPr>
                          <a:spLocks/>
                        </wps:cNvSpPr>
                        <wps:spPr bwMode="auto">
                          <a:xfrm>
                            <a:off x="1137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" name="Freeform 833"/>
                        <wps:cNvSpPr>
                          <a:spLocks/>
                        </wps:cNvSpPr>
                        <wps:spPr bwMode="auto">
                          <a:xfrm>
                            <a:off x="1143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" name="Freeform 834"/>
                        <wps:cNvSpPr>
                          <a:spLocks/>
                        </wps:cNvSpPr>
                        <wps:spPr bwMode="auto">
                          <a:xfrm>
                            <a:off x="1149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" name="Freeform 835"/>
                        <wps:cNvSpPr>
                          <a:spLocks/>
                        </wps:cNvSpPr>
                        <wps:spPr bwMode="auto">
                          <a:xfrm>
                            <a:off x="1155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" name="Freeform 836"/>
                        <wps:cNvSpPr>
                          <a:spLocks/>
                        </wps:cNvSpPr>
                        <wps:spPr bwMode="auto">
                          <a:xfrm>
                            <a:off x="1160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" name="Freeform 837"/>
                        <wps:cNvSpPr>
                          <a:spLocks/>
                        </wps:cNvSpPr>
                        <wps:spPr bwMode="auto">
                          <a:xfrm>
                            <a:off x="1166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0" name="Freeform 838"/>
                        <wps:cNvSpPr>
                          <a:spLocks/>
                        </wps:cNvSpPr>
                        <wps:spPr bwMode="auto">
                          <a:xfrm>
                            <a:off x="1172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" name="Freeform 839"/>
                        <wps:cNvSpPr>
                          <a:spLocks/>
                        </wps:cNvSpPr>
                        <wps:spPr bwMode="auto">
                          <a:xfrm>
                            <a:off x="1178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" name="Freeform 840"/>
                        <wps:cNvSpPr>
                          <a:spLocks/>
                        </wps:cNvSpPr>
                        <wps:spPr bwMode="auto">
                          <a:xfrm>
                            <a:off x="1183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" name="Freeform 841"/>
                        <wps:cNvSpPr>
                          <a:spLocks/>
                        </wps:cNvSpPr>
                        <wps:spPr bwMode="auto">
                          <a:xfrm>
                            <a:off x="1189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" name="Freeform 842"/>
                        <wps:cNvSpPr>
                          <a:spLocks/>
                        </wps:cNvSpPr>
                        <wps:spPr bwMode="auto">
                          <a:xfrm>
                            <a:off x="1195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" name="Freeform 843"/>
                        <wps:cNvSpPr>
                          <a:spLocks/>
                        </wps:cNvSpPr>
                        <wps:spPr bwMode="auto">
                          <a:xfrm>
                            <a:off x="1201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" name="Freeform 844"/>
                        <wps:cNvSpPr>
                          <a:spLocks/>
                        </wps:cNvSpPr>
                        <wps:spPr bwMode="auto">
                          <a:xfrm>
                            <a:off x="1206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" name="Freeform 845"/>
                        <wps:cNvSpPr>
                          <a:spLocks/>
                        </wps:cNvSpPr>
                        <wps:spPr bwMode="auto">
                          <a:xfrm>
                            <a:off x="1212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" name="Freeform 846"/>
                        <wps:cNvSpPr>
                          <a:spLocks/>
                        </wps:cNvSpPr>
                        <wps:spPr bwMode="auto">
                          <a:xfrm>
                            <a:off x="1218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" name="Freeform 847"/>
                        <wps:cNvSpPr>
                          <a:spLocks/>
                        </wps:cNvSpPr>
                        <wps:spPr bwMode="auto">
                          <a:xfrm>
                            <a:off x="1224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" name="Freeform 848"/>
                        <wps:cNvSpPr>
                          <a:spLocks/>
                        </wps:cNvSpPr>
                        <wps:spPr bwMode="auto">
                          <a:xfrm>
                            <a:off x="1229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" name="Freeform 849"/>
                        <wps:cNvSpPr>
                          <a:spLocks/>
                        </wps:cNvSpPr>
                        <wps:spPr bwMode="auto">
                          <a:xfrm>
                            <a:off x="1235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" name="Freeform 850"/>
                        <wps:cNvSpPr>
                          <a:spLocks/>
                        </wps:cNvSpPr>
                        <wps:spPr bwMode="auto">
                          <a:xfrm>
                            <a:off x="1241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" name="Freeform 851"/>
                        <wps:cNvSpPr>
                          <a:spLocks/>
                        </wps:cNvSpPr>
                        <wps:spPr bwMode="auto">
                          <a:xfrm>
                            <a:off x="1247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" name="Freeform 852"/>
                        <wps:cNvSpPr>
                          <a:spLocks/>
                        </wps:cNvSpPr>
                        <wps:spPr bwMode="auto">
                          <a:xfrm>
                            <a:off x="1252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" name="Freeform 853"/>
                        <wps:cNvSpPr>
                          <a:spLocks/>
                        </wps:cNvSpPr>
                        <wps:spPr bwMode="auto">
                          <a:xfrm>
                            <a:off x="1258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" name="Freeform 854"/>
                        <wps:cNvSpPr>
                          <a:spLocks/>
                        </wps:cNvSpPr>
                        <wps:spPr bwMode="auto">
                          <a:xfrm>
                            <a:off x="1264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" name="Freeform 855"/>
                        <wps:cNvSpPr>
                          <a:spLocks/>
                        </wps:cNvSpPr>
                        <wps:spPr bwMode="auto">
                          <a:xfrm>
                            <a:off x="1270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" name="Freeform 856"/>
                        <wps:cNvSpPr>
                          <a:spLocks/>
                        </wps:cNvSpPr>
                        <wps:spPr bwMode="auto">
                          <a:xfrm>
                            <a:off x="1276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" name="Freeform 857"/>
                        <wps:cNvSpPr>
                          <a:spLocks/>
                        </wps:cNvSpPr>
                        <wps:spPr bwMode="auto">
                          <a:xfrm>
                            <a:off x="1281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Freeform 858"/>
                        <wps:cNvSpPr>
                          <a:spLocks/>
                        </wps:cNvSpPr>
                        <wps:spPr bwMode="auto">
                          <a:xfrm>
                            <a:off x="1287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Freeform 859"/>
                        <wps:cNvSpPr>
                          <a:spLocks/>
                        </wps:cNvSpPr>
                        <wps:spPr bwMode="auto">
                          <a:xfrm>
                            <a:off x="1293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Freeform 860"/>
                        <wps:cNvSpPr>
                          <a:spLocks/>
                        </wps:cNvSpPr>
                        <wps:spPr bwMode="auto">
                          <a:xfrm>
                            <a:off x="1299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Freeform 861"/>
                        <wps:cNvSpPr>
                          <a:spLocks/>
                        </wps:cNvSpPr>
                        <wps:spPr bwMode="auto">
                          <a:xfrm>
                            <a:off x="1304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Freeform 862"/>
                        <wps:cNvSpPr>
                          <a:spLocks/>
                        </wps:cNvSpPr>
                        <wps:spPr bwMode="auto">
                          <a:xfrm>
                            <a:off x="1310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Freeform 863"/>
                        <wps:cNvSpPr>
                          <a:spLocks/>
                        </wps:cNvSpPr>
                        <wps:spPr bwMode="auto">
                          <a:xfrm>
                            <a:off x="1316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" name="Freeform 864"/>
                        <wps:cNvSpPr>
                          <a:spLocks/>
                        </wps:cNvSpPr>
                        <wps:spPr bwMode="auto">
                          <a:xfrm>
                            <a:off x="1322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Freeform 865"/>
                        <wps:cNvSpPr>
                          <a:spLocks/>
                        </wps:cNvSpPr>
                        <wps:spPr bwMode="auto">
                          <a:xfrm>
                            <a:off x="1327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Freeform 866"/>
                        <wps:cNvSpPr>
                          <a:spLocks/>
                        </wps:cNvSpPr>
                        <wps:spPr bwMode="auto">
                          <a:xfrm>
                            <a:off x="1333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Freeform 867"/>
                        <wps:cNvSpPr>
                          <a:spLocks/>
                        </wps:cNvSpPr>
                        <wps:spPr bwMode="auto">
                          <a:xfrm>
                            <a:off x="1339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Freeform 868"/>
                        <wps:cNvSpPr>
                          <a:spLocks/>
                        </wps:cNvSpPr>
                        <wps:spPr bwMode="auto">
                          <a:xfrm>
                            <a:off x="1345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Freeform 869"/>
                        <wps:cNvSpPr>
                          <a:spLocks/>
                        </wps:cNvSpPr>
                        <wps:spPr bwMode="auto">
                          <a:xfrm>
                            <a:off x="1350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Freeform 870"/>
                        <wps:cNvSpPr>
                          <a:spLocks/>
                        </wps:cNvSpPr>
                        <wps:spPr bwMode="auto">
                          <a:xfrm>
                            <a:off x="1356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Freeform 871"/>
                        <wps:cNvSpPr>
                          <a:spLocks/>
                        </wps:cNvSpPr>
                        <wps:spPr bwMode="auto">
                          <a:xfrm>
                            <a:off x="1362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Freeform 872"/>
                        <wps:cNvSpPr>
                          <a:spLocks/>
                        </wps:cNvSpPr>
                        <wps:spPr bwMode="auto">
                          <a:xfrm>
                            <a:off x="1368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Freeform 873"/>
                        <wps:cNvSpPr>
                          <a:spLocks/>
                        </wps:cNvSpPr>
                        <wps:spPr bwMode="auto">
                          <a:xfrm>
                            <a:off x="1373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Freeform 874"/>
                        <wps:cNvSpPr>
                          <a:spLocks/>
                        </wps:cNvSpPr>
                        <wps:spPr bwMode="auto">
                          <a:xfrm>
                            <a:off x="1379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Freeform 875"/>
                        <wps:cNvSpPr>
                          <a:spLocks/>
                        </wps:cNvSpPr>
                        <wps:spPr bwMode="auto">
                          <a:xfrm>
                            <a:off x="1385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Freeform 876"/>
                        <wps:cNvSpPr>
                          <a:spLocks/>
                        </wps:cNvSpPr>
                        <wps:spPr bwMode="auto">
                          <a:xfrm>
                            <a:off x="1391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" name="Freeform 877"/>
                        <wps:cNvSpPr>
                          <a:spLocks/>
                        </wps:cNvSpPr>
                        <wps:spPr bwMode="auto">
                          <a:xfrm>
                            <a:off x="1396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" name="Freeform 878"/>
                        <wps:cNvSpPr>
                          <a:spLocks/>
                        </wps:cNvSpPr>
                        <wps:spPr bwMode="auto">
                          <a:xfrm>
                            <a:off x="1402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Freeform 879"/>
                        <wps:cNvSpPr>
                          <a:spLocks/>
                        </wps:cNvSpPr>
                        <wps:spPr bwMode="auto">
                          <a:xfrm>
                            <a:off x="1408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Freeform 880"/>
                        <wps:cNvSpPr>
                          <a:spLocks/>
                        </wps:cNvSpPr>
                        <wps:spPr bwMode="auto">
                          <a:xfrm>
                            <a:off x="14142" y="388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Freeform 881"/>
                        <wps:cNvSpPr>
                          <a:spLocks/>
                        </wps:cNvSpPr>
                        <wps:spPr bwMode="auto">
                          <a:xfrm>
                            <a:off x="1420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Freeform 882"/>
                        <wps:cNvSpPr>
                          <a:spLocks/>
                        </wps:cNvSpPr>
                        <wps:spPr bwMode="auto">
                          <a:xfrm>
                            <a:off x="1425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Freeform 883"/>
                        <wps:cNvSpPr>
                          <a:spLocks/>
                        </wps:cNvSpPr>
                        <wps:spPr bwMode="auto">
                          <a:xfrm>
                            <a:off x="1431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Freeform 884"/>
                        <wps:cNvSpPr>
                          <a:spLocks/>
                        </wps:cNvSpPr>
                        <wps:spPr bwMode="auto">
                          <a:xfrm>
                            <a:off x="1437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Freeform 885"/>
                        <wps:cNvSpPr>
                          <a:spLocks/>
                        </wps:cNvSpPr>
                        <wps:spPr bwMode="auto">
                          <a:xfrm>
                            <a:off x="1443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Freeform 886"/>
                        <wps:cNvSpPr>
                          <a:spLocks/>
                        </wps:cNvSpPr>
                        <wps:spPr bwMode="auto">
                          <a:xfrm>
                            <a:off x="1448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Freeform 887"/>
                        <wps:cNvSpPr>
                          <a:spLocks/>
                        </wps:cNvSpPr>
                        <wps:spPr bwMode="auto">
                          <a:xfrm>
                            <a:off x="1454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Freeform 888"/>
                        <wps:cNvSpPr>
                          <a:spLocks/>
                        </wps:cNvSpPr>
                        <wps:spPr bwMode="auto">
                          <a:xfrm>
                            <a:off x="1460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Freeform 889"/>
                        <wps:cNvSpPr>
                          <a:spLocks/>
                        </wps:cNvSpPr>
                        <wps:spPr bwMode="auto">
                          <a:xfrm>
                            <a:off x="1466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Freeform 890"/>
                        <wps:cNvSpPr>
                          <a:spLocks/>
                        </wps:cNvSpPr>
                        <wps:spPr bwMode="auto">
                          <a:xfrm>
                            <a:off x="1471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Freeform 891"/>
                        <wps:cNvSpPr>
                          <a:spLocks/>
                        </wps:cNvSpPr>
                        <wps:spPr bwMode="auto">
                          <a:xfrm>
                            <a:off x="1477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" name="Freeform 892"/>
                        <wps:cNvSpPr>
                          <a:spLocks/>
                        </wps:cNvSpPr>
                        <wps:spPr bwMode="auto">
                          <a:xfrm>
                            <a:off x="1483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Freeform 893"/>
                        <wps:cNvSpPr>
                          <a:spLocks/>
                        </wps:cNvSpPr>
                        <wps:spPr bwMode="auto">
                          <a:xfrm>
                            <a:off x="1489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Freeform 894"/>
                        <wps:cNvSpPr>
                          <a:spLocks/>
                        </wps:cNvSpPr>
                        <wps:spPr bwMode="auto">
                          <a:xfrm>
                            <a:off x="1494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Freeform 895"/>
                        <wps:cNvSpPr>
                          <a:spLocks/>
                        </wps:cNvSpPr>
                        <wps:spPr bwMode="auto">
                          <a:xfrm>
                            <a:off x="1500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Freeform 896"/>
                        <wps:cNvSpPr>
                          <a:spLocks/>
                        </wps:cNvSpPr>
                        <wps:spPr bwMode="auto">
                          <a:xfrm>
                            <a:off x="1506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Freeform 897"/>
                        <wps:cNvSpPr>
                          <a:spLocks/>
                        </wps:cNvSpPr>
                        <wps:spPr bwMode="auto">
                          <a:xfrm>
                            <a:off x="1512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" name="Freeform 898"/>
                        <wps:cNvSpPr>
                          <a:spLocks/>
                        </wps:cNvSpPr>
                        <wps:spPr bwMode="auto">
                          <a:xfrm>
                            <a:off x="1517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1" name="Freeform 899"/>
                        <wps:cNvSpPr>
                          <a:spLocks/>
                        </wps:cNvSpPr>
                        <wps:spPr bwMode="auto">
                          <a:xfrm>
                            <a:off x="1523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" name="Freeform 900"/>
                        <wps:cNvSpPr>
                          <a:spLocks/>
                        </wps:cNvSpPr>
                        <wps:spPr bwMode="auto">
                          <a:xfrm>
                            <a:off x="1529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Freeform 901"/>
                        <wps:cNvSpPr>
                          <a:spLocks/>
                        </wps:cNvSpPr>
                        <wps:spPr bwMode="auto">
                          <a:xfrm>
                            <a:off x="1535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Freeform 902"/>
                        <wps:cNvSpPr>
                          <a:spLocks/>
                        </wps:cNvSpPr>
                        <wps:spPr bwMode="auto">
                          <a:xfrm>
                            <a:off x="1541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Freeform 903"/>
                        <wps:cNvSpPr>
                          <a:spLocks/>
                        </wps:cNvSpPr>
                        <wps:spPr bwMode="auto">
                          <a:xfrm>
                            <a:off x="1546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Freeform 904"/>
                        <wps:cNvSpPr>
                          <a:spLocks/>
                        </wps:cNvSpPr>
                        <wps:spPr bwMode="auto">
                          <a:xfrm>
                            <a:off x="1552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Freeform 905"/>
                        <wps:cNvSpPr>
                          <a:spLocks/>
                        </wps:cNvSpPr>
                        <wps:spPr bwMode="auto">
                          <a:xfrm>
                            <a:off x="1558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Freeform 906"/>
                        <wps:cNvSpPr>
                          <a:spLocks/>
                        </wps:cNvSpPr>
                        <wps:spPr bwMode="auto">
                          <a:xfrm>
                            <a:off x="1564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Freeform 907"/>
                        <wps:cNvSpPr>
                          <a:spLocks/>
                        </wps:cNvSpPr>
                        <wps:spPr bwMode="auto">
                          <a:xfrm>
                            <a:off x="1569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Freeform 908"/>
                        <wps:cNvSpPr>
                          <a:spLocks/>
                        </wps:cNvSpPr>
                        <wps:spPr bwMode="auto">
                          <a:xfrm>
                            <a:off x="1575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Freeform 909"/>
                        <wps:cNvSpPr>
                          <a:spLocks/>
                        </wps:cNvSpPr>
                        <wps:spPr bwMode="auto">
                          <a:xfrm>
                            <a:off x="1581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Freeform 910"/>
                        <wps:cNvSpPr>
                          <a:spLocks/>
                        </wps:cNvSpPr>
                        <wps:spPr bwMode="auto">
                          <a:xfrm>
                            <a:off x="1587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Freeform 911"/>
                        <wps:cNvSpPr>
                          <a:spLocks/>
                        </wps:cNvSpPr>
                        <wps:spPr bwMode="auto">
                          <a:xfrm>
                            <a:off x="15928" y="38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A959B" id="Group 815" o:spid="_x0000_s1026" style="position:absolute;margin-left:522.5pt;margin-top:19.15pt;width:274.65pt;height:1pt;z-index:-251667968;mso-position-horizontal-relative:page" coordorigin="10450,383" coordsize="54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" o:allowincell="f">
                <v:shape id="Freeform 816" o:spid="_x0000_s1027" style="position:absolute;left:10455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817" o:spid="_x0000_s1028" style="position:absolute;left:10513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18" o:spid="_x0000_s1029" style="position:absolute;left:10570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819" o:spid="_x0000_s1030" style="position:absolute;left:10628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820" o:spid="_x0000_s1031" style="position:absolute;left:10686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21" o:spid="_x0000_s1032" style="position:absolute;left:10743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822" o:spid="_x0000_s1033" style="position:absolute;left:10801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23" o:spid="_x0000_s1034" style="position:absolute;left:10858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24" o:spid="_x0000_s1035" style="position:absolute;left:10916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25" o:spid="_x0000_s1036" style="position:absolute;left:10974;top:388;width:30;height:20;visibility:visible;mso-wrap-style:square;v-text-anchor:top" coordsize="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" path="m,l29,e" filled="f" strokeweight=".48pt">
                  <v:path arrowok="t" o:connecttype="custom" o:connectlocs="0,0;29,0" o:connectangles="0,0"/>
                </v:shape>
                <v:shape id="Freeform 826" o:spid="_x0000_s1037" style="position:absolute;left:11032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827" o:spid="_x0000_s1038" style="position:absolute;left:11089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28" o:spid="_x0000_s1039" style="position:absolute;left:11147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829" o:spid="_x0000_s1040" style="position:absolute;left:11205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830" o:spid="_x0000_s1041" style="position:absolute;left:11262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831" o:spid="_x0000_s1042" style="position:absolute;left:11320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32" o:spid="_x0000_s1043" style="position:absolute;left:11377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33" o:spid="_x0000_s1044" style="position:absolute;left:11435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34" o:spid="_x0000_s1045" style="position:absolute;left:11493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35" o:spid="_x0000_s1046" style="position:absolute;left:11550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36" o:spid="_x0000_s1047" style="position:absolute;left:11608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837" o:spid="_x0000_s1048" style="position:absolute;left:11665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38" o:spid="_x0000_s1049" style="position:absolute;left:11723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839" o:spid="_x0000_s1050" style="position:absolute;left:11781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840" o:spid="_x0000_s1051" style="position:absolute;left:11838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41" o:spid="_x0000_s1052" style="position:absolute;left:11896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42" o:spid="_x0000_s1053" style="position:absolute;left:11953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43" o:spid="_x0000_s1054" style="position:absolute;left:12011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44" o:spid="_x0000_s1055" style="position:absolute;left:12069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45" o:spid="_x0000_s1056" style="position:absolute;left:12126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846" o:spid="_x0000_s1057" style="position:absolute;left:12184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847" o:spid="_x0000_s1058" style="position:absolute;left:12241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48" o:spid="_x0000_s1059" style="position:absolute;left:12299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849" o:spid="_x0000_s1060" style="position:absolute;left:12357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50" o:spid="_x0000_s1061" style="position:absolute;left:12414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51" o:spid="_x0000_s1062" style="position:absolute;left:12472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52" o:spid="_x0000_s1063" style="position:absolute;left:12529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53" o:spid="_x0000_s1064" style="position:absolute;left:12587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54" o:spid="_x0000_s1065" style="position:absolute;left:12645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55" o:spid="_x0000_s1066" style="position:absolute;left:12702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56" o:spid="_x0000_s1067" style="position:absolute;left:12760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857" o:spid="_x0000_s1068" style="position:absolute;left:12817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58" o:spid="_x0000_s1069" style="position:absolute;left:12875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859" o:spid="_x0000_s1070" style="position:absolute;left:12933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60" o:spid="_x0000_s1071" style="position:absolute;left:12990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61" o:spid="_x0000_s1072" style="position:absolute;left:13048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62" o:spid="_x0000_s1073" style="position:absolute;left:13105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63" o:spid="_x0000_s1074" style="position:absolute;left:13163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64" o:spid="_x0000_s1075" style="position:absolute;left:13221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65" o:spid="_x0000_s1076" style="position:absolute;left:13278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66" o:spid="_x0000_s1077" style="position:absolute;left:13336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867" o:spid="_x0000_s1078" style="position:absolute;left:13393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68" o:spid="_x0000_s1079" style="position:absolute;left:13451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869" o:spid="_x0000_s1080" style="position:absolute;left:13509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70" o:spid="_x0000_s1081" style="position:absolute;left:13566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71" o:spid="_x0000_s1082" style="position:absolute;left:13624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72" o:spid="_x0000_s1083" style="position:absolute;left:13681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73" o:spid="_x0000_s1084" style="position:absolute;left:13739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74" o:spid="_x0000_s1085" style="position:absolute;left:13797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75" o:spid="_x0000_s1086" style="position:absolute;left:13854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76" o:spid="_x0000_s1087" style="position:absolute;left:13912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877" o:spid="_x0000_s1088" style="position:absolute;left:13969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78" o:spid="_x0000_s1089" style="position:absolute;left:14027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879" o:spid="_x0000_s1090" style="position:absolute;left:14085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80" o:spid="_x0000_s1091" style="position:absolute;left:14142;top:388;width:30;height:20;visibility:visible;mso-wrap-style:square;v-text-anchor:top" coordsize="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" path="m,l29,e" filled="f" strokeweight=".48pt">
                  <v:path arrowok="t" o:connecttype="custom" o:connectlocs="0,0;29,0" o:connectangles="0,0"/>
                </v:shape>
                <v:shape id="Freeform 881" o:spid="_x0000_s1092" style="position:absolute;left:14200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82" o:spid="_x0000_s1093" style="position:absolute;left:14258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83" o:spid="_x0000_s1094" style="position:absolute;left:14315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84" o:spid="_x0000_s1095" style="position:absolute;left:14373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85" o:spid="_x0000_s1096" style="position:absolute;left:14431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86" o:spid="_x0000_s1097" style="position:absolute;left:14488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887" o:spid="_x0000_s1098" style="position:absolute;left:14546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88" o:spid="_x0000_s1099" style="position:absolute;left:14603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889" o:spid="_x0000_s1100" style="position:absolute;left:14661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90" o:spid="_x0000_s1101" style="position:absolute;left:14719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91" o:spid="_x0000_s1102" style="position:absolute;left:14776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92" o:spid="_x0000_s1103" style="position:absolute;left:14834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93" o:spid="_x0000_s1104" style="position:absolute;left:14891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94" o:spid="_x0000_s1105" style="position:absolute;left:14949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95" o:spid="_x0000_s1106" style="position:absolute;left:15007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96" o:spid="_x0000_s1107" style="position:absolute;left:15064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897" o:spid="_x0000_s1108" style="position:absolute;left:15122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898" o:spid="_x0000_s1109" style="position:absolute;left:15179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899" o:spid="_x0000_s1110" style="position:absolute;left:15237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00" o:spid="_x0000_s1111" style="position:absolute;left:15295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01" o:spid="_x0000_s1112" style="position:absolute;left:15352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902" o:spid="_x0000_s1113" style="position:absolute;left:15410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03" o:spid="_x0000_s1114" style="position:absolute;left:15467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904" o:spid="_x0000_s1115" style="position:absolute;left:15525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905" o:spid="_x0000_s1116" style="position:absolute;left:15583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906" o:spid="_x0000_s1117" style="position:absolute;left:15640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907" o:spid="_x0000_s1118" style="position:absolute;left:15698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908" o:spid="_x0000_s1119" style="position:absolute;left:15755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909" o:spid="_x0000_s1120" style="position:absolute;left:15813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910" o:spid="_x0000_s1121" style="position:absolute;left:15871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911" o:spid="_x0000_s1122" style="position:absolute;left:15928;top:38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" path="m,l9,e" filled="f" strokeweight=".4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6718F0" w:rsidRPr="00175D99">
        <w:rPr>
          <w:rFonts w:ascii="TH SarabunIT๙" w:hAnsi="TH SarabunIT๙" w:cs="TH SarabunIT๙"/>
          <w:cs/>
        </w:rPr>
        <w:t>ข้อตกลงการประเมินผลการปฏิบัติงานฉบับนี้จัดทำขึ้น ระหว่างชื่อ-นามสกุล</w:t>
      </w:r>
      <w:r w:rsidR="006718F0" w:rsidRPr="00175D99">
        <w:rPr>
          <w:rFonts w:ascii="TH SarabunIT๙" w:hAnsi="TH SarabunIT๙" w:cs="TH SarabunIT๙"/>
          <w:b/>
          <w:bCs/>
          <w:u w:val="single" w:color="000000"/>
          <w:cs/>
        </w:rPr>
        <w:t>นายศักดาชูวงศ์</w:t>
      </w:r>
      <w:r w:rsidR="006718F0" w:rsidRPr="00175D99">
        <w:rPr>
          <w:rFonts w:ascii="TH SarabunIT๙" w:hAnsi="TH SarabunIT๙" w:cs="TH SarabunIT๙"/>
          <w:b/>
          <w:bCs/>
          <w:u w:val="single" w:color="000000"/>
          <w:cs/>
        </w:rPr>
        <w:tab/>
      </w:r>
      <w:r w:rsidR="006718F0" w:rsidRPr="00175D99">
        <w:rPr>
          <w:rFonts w:ascii="TH SarabunIT๙" w:hAnsi="TH SarabunIT๙" w:cs="TH SarabunIT๙"/>
          <w:cs/>
        </w:rPr>
        <w:t>ตำแหน่ง</w:t>
      </w:r>
      <w:r w:rsidR="006718F0" w:rsidRPr="00175D99">
        <w:rPr>
          <w:rFonts w:ascii="TH SarabunIT๙" w:hAnsi="TH SarabunIT๙" w:cs="TH SarabunIT๙"/>
          <w:b/>
          <w:bCs/>
          <w:cs/>
        </w:rPr>
        <w:t>นักทรัพยากรบุคคลชำนาญการ</w:t>
      </w:r>
    </w:p>
    <w:p w:rsidR="006718F0" w:rsidRPr="00175D99" w:rsidRDefault="00661F5E">
      <w:pPr>
        <w:pStyle w:val="a3"/>
        <w:tabs>
          <w:tab w:val="left" w:pos="5309"/>
          <w:tab w:val="left" w:pos="8847"/>
          <w:tab w:val="left" w:pos="12702"/>
        </w:tabs>
        <w:kinsoku w:val="0"/>
        <w:overflowPunct w:val="0"/>
        <w:ind w:left="132" w:right="99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3382010</wp:posOffset>
                </wp:positionH>
                <wp:positionV relativeFrom="paragraph">
                  <wp:posOffset>186055</wp:posOffset>
                </wp:positionV>
                <wp:extent cx="2694940" cy="12700"/>
                <wp:effectExtent l="0" t="0" r="0" b="0"/>
                <wp:wrapNone/>
                <wp:docPr id="1382" name="Group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12700"/>
                          <a:chOff x="5326" y="293"/>
                          <a:chExt cx="4244" cy="20"/>
                        </a:xfrm>
                      </wpg:grpSpPr>
                      <wps:wsp>
                        <wps:cNvPr id="1383" name="Freeform 913"/>
                        <wps:cNvSpPr>
                          <a:spLocks/>
                        </wps:cNvSpPr>
                        <wps:spPr bwMode="auto">
                          <a:xfrm>
                            <a:off x="533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" name="Freeform 914"/>
                        <wps:cNvSpPr>
                          <a:spLocks/>
                        </wps:cNvSpPr>
                        <wps:spPr bwMode="auto">
                          <a:xfrm>
                            <a:off x="538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" name="Freeform 915"/>
                        <wps:cNvSpPr>
                          <a:spLocks/>
                        </wps:cNvSpPr>
                        <wps:spPr bwMode="auto">
                          <a:xfrm>
                            <a:off x="544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" name="Freeform 916"/>
                        <wps:cNvSpPr>
                          <a:spLocks/>
                        </wps:cNvSpPr>
                        <wps:spPr bwMode="auto">
                          <a:xfrm>
                            <a:off x="550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" name="Freeform 917"/>
                        <wps:cNvSpPr>
                          <a:spLocks/>
                        </wps:cNvSpPr>
                        <wps:spPr bwMode="auto">
                          <a:xfrm>
                            <a:off x="556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" name="Freeform 918"/>
                        <wps:cNvSpPr>
                          <a:spLocks/>
                        </wps:cNvSpPr>
                        <wps:spPr bwMode="auto">
                          <a:xfrm>
                            <a:off x="561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" name="Freeform 919"/>
                        <wps:cNvSpPr>
                          <a:spLocks/>
                        </wps:cNvSpPr>
                        <wps:spPr bwMode="auto">
                          <a:xfrm>
                            <a:off x="567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" name="Freeform 920"/>
                        <wps:cNvSpPr>
                          <a:spLocks/>
                        </wps:cNvSpPr>
                        <wps:spPr bwMode="auto">
                          <a:xfrm>
                            <a:off x="573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" name="Freeform 921"/>
                        <wps:cNvSpPr>
                          <a:spLocks/>
                        </wps:cNvSpPr>
                        <wps:spPr bwMode="auto">
                          <a:xfrm>
                            <a:off x="579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" name="Freeform 922"/>
                        <wps:cNvSpPr>
                          <a:spLocks/>
                        </wps:cNvSpPr>
                        <wps:spPr bwMode="auto">
                          <a:xfrm>
                            <a:off x="584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" name="Freeform 923"/>
                        <wps:cNvSpPr>
                          <a:spLocks/>
                        </wps:cNvSpPr>
                        <wps:spPr bwMode="auto">
                          <a:xfrm>
                            <a:off x="590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" name="Freeform 924"/>
                        <wps:cNvSpPr>
                          <a:spLocks/>
                        </wps:cNvSpPr>
                        <wps:spPr bwMode="auto">
                          <a:xfrm>
                            <a:off x="596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" name="Freeform 925"/>
                        <wps:cNvSpPr>
                          <a:spLocks/>
                        </wps:cNvSpPr>
                        <wps:spPr bwMode="auto">
                          <a:xfrm>
                            <a:off x="602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" name="Freeform 926"/>
                        <wps:cNvSpPr>
                          <a:spLocks/>
                        </wps:cNvSpPr>
                        <wps:spPr bwMode="auto">
                          <a:xfrm>
                            <a:off x="608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" name="Freeform 927"/>
                        <wps:cNvSpPr>
                          <a:spLocks/>
                        </wps:cNvSpPr>
                        <wps:spPr bwMode="auto">
                          <a:xfrm>
                            <a:off x="613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" name="Freeform 928"/>
                        <wps:cNvSpPr>
                          <a:spLocks/>
                        </wps:cNvSpPr>
                        <wps:spPr bwMode="auto">
                          <a:xfrm>
                            <a:off x="619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" name="Freeform 929"/>
                        <wps:cNvSpPr>
                          <a:spLocks/>
                        </wps:cNvSpPr>
                        <wps:spPr bwMode="auto">
                          <a:xfrm>
                            <a:off x="625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" name="Freeform 930"/>
                        <wps:cNvSpPr>
                          <a:spLocks/>
                        </wps:cNvSpPr>
                        <wps:spPr bwMode="auto">
                          <a:xfrm>
                            <a:off x="631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" name="Freeform 931"/>
                        <wps:cNvSpPr>
                          <a:spLocks/>
                        </wps:cNvSpPr>
                        <wps:spPr bwMode="auto">
                          <a:xfrm>
                            <a:off x="636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" name="Freeform 932"/>
                        <wps:cNvSpPr>
                          <a:spLocks/>
                        </wps:cNvSpPr>
                        <wps:spPr bwMode="auto">
                          <a:xfrm>
                            <a:off x="642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" name="Freeform 933"/>
                        <wps:cNvSpPr>
                          <a:spLocks/>
                        </wps:cNvSpPr>
                        <wps:spPr bwMode="auto">
                          <a:xfrm>
                            <a:off x="648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4" name="Freeform 934"/>
                        <wps:cNvSpPr>
                          <a:spLocks/>
                        </wps:cNvSpPr>
                        <wps:spPr bwMode="auto">
                          <a:xfrm>
                            <a:off x="654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" name="Freeform 935"/>
                        <wps:cNvSpPr>
                          <a:spLocks/>
                        </wps:cNvSpPr>
                        <wps:spPr bwMode="auto">
                          <a:xfrm>
                            <a:off x="659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" name="Freeform 936"/>
                        <wps:cNvSpPr>
                          <a:spLocks/>
                        </wps:cNvSpPr>
                        <wps:spPr bwMode="auto">
                          <a:xfrm>
                            <a:off x="665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" name="Freeform 937"/>
                        <wps:cNvSpPr>
                          <a:spLocks/>
                        </wps:cNvSpPr>
                        <wps:spPr bwMode="auto">
                          <a:xfrm>
                            <a:off x="671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" name="Freeform 938"/>
                        <wps:cNvSpPr>
                          <a:spLocks/>
                        </wps:cNvSpPr>
                        <wps:spPr bwMode="auto">
                          <a:xfrm>
                            <a:off x="677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" name="Freeform 939"/>
                        <wps:cNvSpPr>
                          <a:spLocks/>
                        </wps:cNvSpPr>
                        <wps:spPr bwMode="auto">
                          <a:xfrm>
                            <a:off x="682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" name="Freeform 940"/>
                        <wps:cNvSpPr>
                          <a:spLocks/>
                        </wps:cNvSpPr>
                        <wps:spPr bwMode="auto">
                          <a:xfrm>
                            <a:off x="688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" name="Freeform 941"/>
                        <wps:cNvSpPr>
                          <a:spLocks/>
                        </wps:cNvSpPr>
                        <wps:spPr bwMode="auto">
                          <a:xfrm>
                            <a:off x="694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" name="Freeform 942"/>
                        <wps:cNvSpPr>
                          <a:spLocks/>
                        </wps:cNvSpPr>
                        <wps:spPr bwMode="auto">
                          <a:xfrm>
                            <a:off x="700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" name="Freeform 943"/>
                        <wps:cNvSpPr>
                          <a:spLocks/>
                        </wps:cNvSpPr>
                        <wps:spPr bwMode="auto">
                          <a:xfrm>
                            <a:off x="705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" name="Freeform 944"/>
                        <wps:cNvSpPr>
                          <a:spLocks/>
                        </wps:cNvSpPr>
                        <wps:spPr bwMode="auto">
                          <a:xfrm>
                            <a:off x="711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" name="Freeform 945"/>
                        <wps:cNvSpPr>
                          <a:spLocks/>
                        </wps:cNvSpPr>
                        <wps:spPr bwMode="auto">
                          <a:xfrm>
                            <a:off x="717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" name="Freeform 946"/>
                        <wps:cNvSpPr>
                          <a:spLocks/>
                        </wps:cNvSpPr>
                        <wps:spPr bwMode="auto">
                          <a:xfrm>
                            <a:off x="723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" name="Freeform 947"/>
                        <wps:cNvSpPr>
                          <a:spLocks/>
                        </wps:cNvSpPr>
                        <wps:spPr bwMode="auto">
                          <a:xfrm>
                            <a:off x="728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" name="Freeform 948"/>
                        <wps:cNvSpPr>
                          <a:spLocks/>
                        </wps:cNvSpPr>
                        <wps:spPr bwMode="auto">
                          <a:xfrm>
                            <a:off x="734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" name="Freeform 949"/>
                        <wps:cNvSpPr>
                          <a:spLocks/>
                        </wps:cNvSpPr>
                        <wps:spPr bwMode="auto">
                          <a:xfrm>
                            <a:off x="740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" name="Freeform 950"/>
                        <wps:cNvSpPr>
                          <a:spLocks/>
                        </wps:cNvSpPr>
                        <wps:spPr bwMode="auto">
                          <a:xfrm>
                            <a:off x="746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" name="Freeform 951"/>
                        <wps:cNvSpPr>
                          <a:spLocks/>
                        </wps:cNvSpPr>
                        <wps:spPr bwMode="auto">
                          <a:xfrm>
                            <a:off x="752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" name="Freeform 952"/>
                        <wps:cNvSpPr>
                          <a:spLocks/>
                        </wps:cNvSpPr>
                        <wps:spPr bwMode="auto">
                          <a:xfrm>
                            <a:off x="757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" name="Freeform 953"/>
                        <wps:cNvSpPr>
                          <a:spLocks/>
                        </wps:cNvSpPr>
                        <wps:spPr bwMode="auto">
                          <a:xfrm>
                            <a:off x="763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" name="Freeform 954"/>
                        <wps:cNvSpPr>
                          <a:spLocks/>
                        </wps:cNvSpPr>
                        <wps:spPr bwMode="auto">
                          <a:xfrm>
                            <a:off x="769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" name="Freeform 955"/>
                        <wps:cNvSpPr>
                          <a:spLocks/>
                        </wps:cNvSpPr>
                        <wps:spPr bwMode="auto">
                          <a:xfrm>
                            <a:off x="775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" name="Freeform 956"/>
                        <wps:cNvSpPr>
                          <a:spLocks/>
                        </wps:cNvSpPr>
                        <wps:spPr bwMode="auto">
                          <a:xfrm>
                            <a:off x="780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" name="Freeform 957"/>
                        <wps:cNvSpPr>
                          <a:spLocks/>
                        </wps:cNvSpPr>
                        <wps:spPr bwMode="auto">
                          <a:xfrm>
                            <a:off x="786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" name="Freeform 958"/>
                        <wps:cNvSpPr>
                          <a:spLocks/>
                        </wps:cNvSpPr>
                        <wps:spPr bwMode="auto">
                          <a:xfrm>
                            <a:off x="792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" name="Freeform 959"/>
                        <wps:cNvSpPr>
                          <a:spLocks/>
                        </wps:cNvSpPr>
                        <wps:spPr bwMode="auto">
                          <a:xfrm>
                            <a:off x="798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" name="Freeform 960"/>
                        <wps:cNvSpPr>
                          <a:spLocks/>
                        </wps:cNvSpPr>
                        <wps:spPr bwMode="auto">
                          <a:xfrm>
                            <a:off x="803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" name="Freeform 961"/>
                        <wps:cNvSpPr>
                          <a:spLocks/>
                        </wps:cNvSpPr>
                        <wps:spPr bwMode="auto">
                          <a:xfrm>
                            <a:off x="809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" name="Freeform 962"/>
                        <wps:cNvSpPr>
                          <a:spLocks/>
                        </wps:cNvSpPr>
                        <wps:spPr bwMode="auto">
                          <a:xfrm>
                            <a:off x="815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" name="Freeform 963"/>
                        <wps:cNvSpPr>
                          <a:spLocks/>
                        </wps:cNvSpPr>
                        <wps:spPr bwMode="auto">
                          <a:xfrm>
                            <a:off x="821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" name="Freeform 964"/>
                        <wps:cNvSpPr>
                          <a:spLocks/>
                        </wps:cNvSpPr>
                        <wps:spPr bwMode="auto">
                          <a:xfrm>
                            <a:off x="826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" name="Freeform 965"/>
                        <wps:cNvSpPr>
                          <a:spLocks/>
                        </wps:cNvSpPr>
                        <wps:spPr bwMode="auto">
                          <a:xfrm>
                            <a:off x="832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" name="Freeform 966"/>
                        <wps:cNvSpPr>
                          <a:spLocks/>
                        </wps:cNvSpPr>
                        <wps:spPr bwMode="auto">
                          <a:xfrm>
                            <a:off x="838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" name="Freeform 967"/>
                        <wps:cNvSpPr>
                          <a:spLocks/>
                        </wps:cNvSpPr>
                        <wps:spPr bwMode="auto">
                          <a:xfrm>
                            <a:off x="844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" name="Freeform 968"/>
                        <wps:cNvSpPr>
                          <a:spLocks/>
                        </wps:cNvSpPr>
                        <wps:spPr bwMode="auto">
                          <a:xfrm>
                            <a:off x="849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" name="Freeform 969"/>
                        <wps:cNvSpPr>
                          <a:spLocks/>
                        </wps:cNvSpPr>
                        <wps:spPr bwMode="auto">
                          <a:xfrm>
                            <a:off x="855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" name="Freeform 970"/>
                        <wps:cNvSpPr>
                          <a:spLocks/>
                        </wps:cNvSpPr>
                        <wps:spPr bwMode="auto">
                          <a:xfrm>
                            <a:off x="861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" name="Freeform 971"/>
                        <wps:cNvSpPr>
                          <a:spLocks/>
                        </wps:cNvSpPr>
                        <wps:spPr bwMode="auto">
                          <a:xfrm>
                            <a:off x="867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" name="Freeform 972"/>
                        <wps:cNvSpPr>
                          <a:spLocks/>
                        </wps:cNvSpPr>
                        <wps:spPr bwMode="auto">
                          <a:xfrm>
                            <a:off x="873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" name="Freeform 973"/>
                        <wps:cNvSpPr>
                          <a:spLocks/>
                        </wps:cNvSpPr>
                        <wps:spPr bwMode="auto">
                          <a:xfrm>
                            <a:off x="878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" name="Freeform 974"/>
                        <wps:cNvSpPr>
                          <a:spLocks/>
                        </wps:cNvSpPr>
                        <wps:spPr bwMode="auto">
                          <a:xfrm>
                            <a:off x="884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" name="Freeform 975"/>
                        <wps:cNvSpPr>
                          <a:spLocks/>
                        </wps:cNvSpPr>
                        <wps:spPr bwMode="auto">
                          <a:xfrm>
                            <a:off x="890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" name="Freeform 976"/>
                        <wps:cNvSpPr>
                          <a:spLocks/>
                        </wps:cNvSpPr>
                        <wps:spPr bwMode="auto">
                          <a:xfrm>
                            <a:off x="896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7" name="Freeform 977"/>
                        <wps:cNvSpPr>
                          <a:spLocks/>
                        </wps:cNvSpPr>
                        <wps:spPr bwMode="auto">
                          <a:xfrm>
                            <a:off x="901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" name="Freeform 978"/>
                        <wps:cNvSpPr>
                          <a:spLocks/>
                        </wps:cNvSpPr>
                        <wps:spPr bwMode="auto">
                          <a:xfrm>
                            <a:off x="907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" name="Freeform 979"/>
                        <wps:cNvSpPr>
                          <a:spLocks/>
                        </wps:cNvSpPr>
                        <wps:spPr bwMode="auto">
                          <a:xfrm>
                            <a:off x="913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" name="Freeform 980"/>
                        <wps:cNvSpPr>
                          <a:spLocks/>
                        </wps:cNvSpPr>
                        <wps:spPr bwMode="auto">
                          <a:xfrm>
                            <a:off x="919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" name="Freeform 981"/>
                        <wps:cNvSpPr>
                          <a:spLocks/>
                        </wps:cNvSpPr>
                        <wps:spPr bwMode="auto">
                          <a:xfrm>
                            <a:off x="924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" name="Freeform 982"/>
                        <wps:cNvSpPr>
                          <a:spLocks/>
                        </wps:cNvSpPr>
                        <wps:spPr bwMode="auto">
                          <a:xfrm>
                            <a:off x="930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3" name="Freeform 983"/>
                        <wps:cNvSpPr>
                          <a:spLocks/>
                        </wps:cNvSpPr>
                        <wps:spPr bwMode="auto">
                          <a:xfrm>
                            <a:off x="936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" name="Freeform 984"/>
                        <wps:cNvSpPr>
                          <a:spLocks/>
                        </wps:cNvSpPr>
                        <wps:spPr bwMode="auto">
                          <a:xfrm>
                            <a:off x="942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" name="Freeform 985"/>
                        <wps:cNvSpPr>
                          <a:spLocks/>
                        </wps:cNvSpPr>
                        <wps:spPr bwMode="auto">
                          <a:xfrm>
                            <a:off x="947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" name="Freeform 986"/>
                        <wps:cNvSpPr>
                          <a:spLocks/>
                        </wps:cNvSpPr>
                        <wps:spPr bwMode="auto">
                          <a:xfrm>
                            <a:off x="953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99092" id="Group 912" o:spid="_x0000_s1026" style="position:absolute;margin-left:266.3pt;margin-top:14.65pt;width:212.2pt;height:1pt;z-index:-251666944;mso-position-horizontal-relative:page" coordorigin="5326,293" coordsize="4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" o:allowincell="f">
                <v:shape id="Freeform 913" o:spid="_x0000_s1027" style="position:absolute;left:533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14" o:spid="_x0000_s1028" style="position:absolute;left:538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915" o:spid="_x0000_s1029" style="position:absolute;left:544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916" o:spid="_x0000_s1030" style="position:absolute;left:550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917" o:spid="_x0000_s1031" style="position:absolute;left:556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918" o:spid="_x0000_s1032" style="position:absolute;left:561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919" o:spid="_x0000_s1033" style="position:absolute;left:567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20" o:spid="_x0000_s1034" style="position:absolute;left:573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921" o:spid="_x0000_s1035" style="position:absolute;left:579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22" o:spid="_x0000_s1036" style="position:absolute;left:584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23" o:spid="_x0000_s1037" style="position:absolute;left:590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924" o:spid="_x0000_s1038" style="position:absolute;left:596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25" o:spid="_x0000_s1039" style="position:absolute;left:602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26" o:spid="_x0000_s1040" style="position:absolute;left:608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27" o:spid="_x0000_s1041" style="position:absolute;left:613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28" o:spid="_x0000_s1042" style="position:absolute;left:619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929" o:spid="_x0000_s1043" style="position:absolute;left:625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30" o:spid="_x0000_s1044" style="position:absolute;left:631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931" o:spid="_x0000_s1045" style="position:absolute;left:636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32" o:spid="_x0000_s1046" style="position:absolute;left:642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33" o:spid="_x0000_s1047" style="position:absolute;left:648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34" o:spid="_x0000_s1048" style="position:absolute;left:654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35" o:spid="_x0000_s1049" style="position:absolute;left:659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36" o:spid="_x0000_s1050" style="position:absolute;left:665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37" o:spid="_x0000_s1051" style="position:absolute;left:671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38" o:spid="_x0000_s1052" style="position:absolute;left:677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939" o:spid="_x0000_s1053" style="position:absolute;left:682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40" o:spid="_x0000_s1054" style="position:absolute;left:688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941" o:spid="_x0000_s1055" style="position:absolute;left:694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42" o:spid="_x0000_s1056" style="position:absolute;left:700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943" o:spid="_x0000_s1057" style="position:absolute;left:705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44" o:spid="_x0000_s1058" style="position:absolute;left:711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45" o:spid="_x0000_s1059" style="position:absolute;left:717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46" o:spid="_x0000_s1060" style="position:absolute;left:723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947" o:spid="_x0000_s1061" style="position:absolute;left:728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948" o:spid="_x0000_s1062" style="position:absolute;left:734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949" o:spid="_x0000_s1063" style="position:absolute;left:740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50" o:spid="_x0000_s1064" style="position:absolute;left:746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951" o:spid="_x0000_s1065" style="position:absolute;left:752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952" o:spid="_x0000_s1066" style="position:absolute;left:757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53" o:spid="_x0000_s1067" style="position:absolute;left:763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954" o:spid="_x0000_s1068" style="position:absolute;left:769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55" o:spid="_x0000_s1069" style="position:absolute;left:775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56" o:spid="_x0000_s1070" style="position:absolute;left:780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57" o:spid="_x0000_s1071" style="position:absolute;left:786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958" o:spid="_x0000_s1072" style="position:absolute;left:792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959" o:spid="_x0000_s1073" style="position:absolute;left:798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60" o:spid="_x0000_s1074" style="position:absolute;left:803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961" o:spid="_x0000_s1075" style="position:absolute;left:809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62" o:spid="_x0000_s1076" style="position:absolute;left:815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963" o:spid="_x0000_s1077" style="position:absolute;left:821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64" o:spid="_x0000_s1078" style="position:absolute;left:826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65" o:spid="_x0000_s1079" style="position:absolute;left:832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966" o:spid="_x0000_s1080" style="position:absolute;left:838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967" o:spid="_x0000_s1081" style="position:absolute;left:844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968" o:spid="_x0000_s1082" style="position:absolute;left:849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969" o:spid="_x0000_s1083" style="position:absolute;left:855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70" o:spid="_x0000_s1084" style="position:absolute;left:861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971" o:spid="_x0000_s1085" style="position:absolute;left:867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72" o:spid="_x0000_s1086" style="position:absolute;left:873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73" o:spid="_x0000_s1087" style="position:absolute;left:878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74" o:spid="_x0000_s1088" style="position:absolute;left:884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75" o:spid="_x0000_s1089" style="position:absolute;left:890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76" o:spid="_x0000_s1090" style="position:absolute;left:896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977" o:spid="_x0000_s1091" style="position:absolute;left:901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78" o:spid="_x0000_s1092" style="position:absolute;left:907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979" o:spid="_x0000_s1093" style="position:absolute;left:913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980" o:spid="_x0000_s1094" style="position:absolute;left:919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981" o:spid="_x0000_s1095" style="position:absolute;left:924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82" o:spid="_x0000_s1096" style="position:absolute;left:930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83" o:spid="_x0000_s1097" style="position:absolute;left:936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984" o:spid="_x0000_s1098" style="position:absolute;left:942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85" o:spid="_x0000_s1099" style="position:absolute;left:947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986" o:spid="_x0000_s1100" style="position:absolute;left:953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6523355</wp:posOffset>
                </wp:positionH>
                <wp:positionV relativeFrom="paragraph">
                  <wp:posOffset>186055</wp:posOffset>
                </wp:positionV>
                <wp:extent cx="2000250" cy="12700"/>
                <wp:effectExtent l="0" t="0" r="0" b="0"/>
                <wp:wrapNone/>
                <wp:docPr id="1326" name="Group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2700"/>
                          <a:chOff x="10273" y="293"/>
                          <a:chExt cx="3150" cy="20"/>
                        </a:xfrm>
                      </wpg:grpSpPr>
                      <wps:wsp>
                        <wps:cNvPr id="1327" name="Freeform 988"/>
                        <wps:cNvSpPr>
                          <a:spLocks/>
                        </wps:cNvSpPr>
                        <wps:spPr bwMode="auto">
                          <a:xfrm>
                            <a:off x="1027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Freeform 989"/>
                        <wps:cNvSpPr>
                          <a:spLocks/>
                        </wps:cNvSpPr>
                        <wps:spPr bwMode="auto">
                          <a:xfrm>
                            <a:off x="1033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Freeform 990"/>
                        <wps:cNvSpPr>
                          <a:spLocks/>
                        </wps:cNvSpPr>
                        <wps:spPr bwMode="auto">
                          <a:xfrm>
                            <a:off x="1039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Freeform 991"/>
                        <wps:cNvSpPr>
                          <a:spLocks/>
                        </wps:cNvSpPr>
                        <wps:spPr bwMode="auto">
                          <a:xfrm>
                            <a:off x="1045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" name="Freeform 992"/>
                        <wps:cNvSpPr>
                          <a:spLocks/>
                        </wps:cNvSpPr>
                        <wps:spPr bwMode="auto">
                          <a:xfrm>
                            <a:off x="1050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" name="Freeform 993"/>
                        <wps:cNvSpPr>
                          <a:spLocks/>
                        </wps:cNvSpPr>
                        <wps:spPr bwMode="auto">
                          <a:xfrm>
                            <a:off x="1056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" name="Freeform 994"/>
                        <wps:cNvSpPr>
                          <a:spLocks/>
                        </wps:cNvSpPr>
                        <wps:spPr bwMode="auto">
                          <a:xfrm>
                            <a:off x="1062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Freeform 995"/>
                        <wps:cNvSpPr>
                          <a:spLocks/>
                        </wps:cNvSpPr>
                        <wps:spPr bwMode="auto">
                          <a:xfrm>
                            <a:off x="1068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" name="Freeform 996"/>
                        <wps:cNvSpPr>
                          <a:spLocks/>
                        </wps:cNvSpPr>
                        <wps:spPr bwMode="auto">
                          <a:xfrm>
                            <a:off x="1073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Freeform 997"/>
                        <wps:cNvSpPr>
                          <a:spLocks/>
                        </wps:cNvSpPr>
                        <wps:spPr bwMode="auto">
                          <a:xfrm>
                            <a:off x="1079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Freeform 998"/>
                        <wps:cNvSpPr>
                          <a:spLocks/>
                        </wps:cNvSpPr>
                        <wps:spPr bwMode="auto">
                          <a:xfrm>
                            <a:off x="1085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" name="Freeform 999"/>
                        <wps:cNvSpPr>
                          <a:spLocks/>
                        </wps:cNvSpPr>
                        <wps:spPr bwMode="auto">
                          <a:xfrm>
                            <a:off x="1091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Freeform 1000"/>
                        <wps:cNvSpPr>
                          <a:spLocks/>
                        </wps:cNvSpPr>
                        <wps:spPr bwMode="auto">
                          <a:xfrm>
                            <a:off x="1096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Freeform 1001"/>
                        <wps:cNvSpPr>
                          <a:spLocks/>
                        </wps:cNvSpPr>
                        <wps:spPr bwMode="auto">
                          <a:xfrm>
                            <a:off x="1102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" name="Freeform 1002"/>
                        <wps:cNvSpPr>
                          <a:spLocks/>
                        </wps:cNvSpPr>
                        <wps:spPr bwMode="auto">
                          <a:xfrm>
                            <a:off x="1108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Freeform 1003"/>
                        <wps:cNvSpPr>
                          <a:spLocks/>
                        </wps:cNvSpPr>
                        <wps:spPr bwMode="auto">
                          <a:xfrm>
                            <a:off x="1114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Freeform 1004"/>
                        <wps:cNvSpPr>
                          <a:spLocks/>
                        </wps:cNvSpPr>
                        <wps:spPr bwMode="auto">
                          <a:xfrm>
                            <a:off x="1120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" name="Freeform 1005"/>
                        <wps:cNvSpPr>
                          <a:spLocks/>
                        </wps:cNvSpPr>
                        <wps:spPr bwMode="auto">
                          <a:xfrm>
                            <a:off x="1125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Freeform 1006"/>
                        <wps:cNvSpPr>
                          <a:spLocks/>
                        </wps:cNvSpPr>
                        <wps:spPr bwMode="auto">
                          <a:xfrm>
                            <a:off x="1131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Freeform 1007"/>
                        <wps:cNvSpPr>
                          <a:spLocks/>
                        </wps:cNvSpPr>
                        <wps:spPr bwMode="auto">
                          <a:xfrm>
                            <a:off x="1137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Freeform 1008"/>
                        <wps:cNvSpPr>
                          <a:spLocks/>
                        </wps:cNvSpPr>
                        <wps:spPr bwMode="auto">
                          <a:xfrm>
                            <a:off x="1143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Freeform 1009"/>
                        <wps:cNvSpPr>
                          <a:spLocks/>
                        </wps:cNvSpPr>
                        <wps:spPr bwMode="auto">
                          <a:xfrm>
                            <a:off x="1148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Freeform 1010"/>
                        <wps:cNvSpPr>
                          <a:spLocks/>
                        </wps:cNvSpPr>
                        <wps:spPr bwMode="auto">
                          <a:xfrm>
                            <a:off x="1154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" name="Freeform 1011"/>
                        <wps:cNvSpPr>
                          <a:spLocks/>
                        </wps:cNvSpPr>
                        <wps:spPr bwMode="auto">
                          <a:xfrm>
                            <a:off x="1160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Freeform 1012"/>
                        <wps:cNvSpPr>
                          <a:spLocks/>
                        </wps:cNvSpPr>
                        <wps:spPr bwMode="auto">
                          <a:xfrm>
                            <a:off x="1166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Freeform 1013"/>
                        <wps:cNvSpPr>
                          <a:spLocks/>
                        </wps:cNvSpPr>
                        <wps:spPr bwMode="auto">
                          <a:xfrm>
                            <a:off x="1171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Freeform 1014"/>
                        <wps:cNvSpPr>
                          <a:spLocks/>
                        </wps:cNvSpPr>
                        <wps:spPr bwMode="auto">
                          <a:xfrm>
                            <a:off x="1177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Freeform 1015"/>
                        <wps:cNvSpPr>
                          <a:spLocks/>
                        </wps:cNvSpPr>
                        <wps:spPr bwMode="auto">
                          <a:xfrm>
                            <a:off x="1183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Freeform 1016"/>
                        <wps:cNvSpPr>
                          <a:spLocks/>
                        </wps:cNvSpPr>
                        <wps:spPr bwMode="auto">
                          <a:xfrm>
                            <a:off x="1189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Freeform 1017"/>
                        <wps:cNvSpPr>
                          <a:spLocks/>
                        </wps:cNvSpPr>
                        <wps:spPr bwMode="auto">
                          <a:xfrm>
                            <a:off x="1194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" name="Freeform 1018"/>
                        <wps:cNvSpPr>
                          <a:spLocks/>
                        </wps:cNvSpPr>
                        <wps:spPr bwMode="auto">
                          <a:xfrm>
                            <a:off x="1200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Freeform 1019"/>
                        <wps:cNvSpPr>
                          <a:spLocks/>
                        </wps:cNvSpPr>
                        <wps:spPr bwMode="auto">
                          <a:xfrm>
                            <a:off x="1206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Freeform 1020"/>
                        <wps:cNvSpPr>
                          <a:spLocks/>
                        </wps:cNvSpPr>
                        <wps:spPr bwMode="auto">
                          <a:xfrm>
                            <a:off x="1212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" name="Freeform 1021"/>
                        <wps:cNvSpPr>
                          <a:spLocks/>
                        </wps:cNvSpPr>
                        <wps:spPr bwMode="auto">
                          <a:xfrm>
                            <a:off x="1217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" name="Freeform 1022"/>
                        <wps:cNvSpPr>
                          <a:spLocks/>
                        </wps:cNvSpPr>
                        <wps:spPr bwMode="auto">
                          <a:xfrm>
                            <a:off x="1223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" name="Freeform 1023"/>
                        <wps:cNvSpPr>
                          <a:spLocks/>
                        </wps:cNvSpPr>
                        <wps:spPr bwMode="auto">
                          <a:xfrm>
                            <a:off x="1229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" name="Freeform 1024"/>
                        <wps:cNvSpPr>
                          <a:spLocks/>
                        </wps:cNvSpPr>
                        <wps:spPr bwMode="auto">
                          <a:xfrm>
                            <a:off x="1235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" name="Freeform 1025"/>
                        <wps:cNvSpPr>
                          <a:spLocks/>
                        </wps:cNvSpPr>
                        <wps:spPr bwMode="auto">
                          <a:xfrm>
                            <a:off x="1240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" name="Freeform 1026"/>
                        <wps:cNvSpPr>
                          <a:spLocks/>
                        </wps:cNvSpPr>
                        <wps:spPr bwMode="auto">
                          <a:xfrm>
                            <a:off x="1246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" name="Freeform 1027"/>
                        <wps:cNvSpPr>
                          <a:spLocks/>
                        </wps:cNvSpPr>
                        <wps:spPr bwMode="auto">
                          <a:xfrm>
                            <a:off x="1252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" name="Freeform 1028"/>
                        <wps:cNvSpPr>
                          <a:spLocks/>
                        </wps:cNvSpPr>
                        <wps:spPr bwMode="auto">
                          <a:xfrm>
                            <a:off x="1258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" name="Freeform 1029"/>
                        <wps:cNvSpPr>
                          <a:spLocks/>
                        </wps:cNvSpPr>
                        <wps:spPr bwMode="auto">
                          <a:xfrm>
                            <a:off x="1264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" name="Freeform 1030"/>
                        <wps:cNvSpPr>
                          <a:spLocks/>
                        </wps:cNvSpPr>
                        <wps:spPr bwMode="auto">
                          <a:xfrm>
                            <a:off x="1269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" name="Freeform 1031"/>
                        <wps:cNvSpPr>
                          <a:spLocks/>
                        </wps:cNvSpPr>
                        <wps:spPr bwMode="auto">
                          <a:xfrm>
                            <a:off x="1275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Freeform 1032"/>
                        <wps:cNvSpPr>
                          <a:spLocks/>
                        </wps:cNvSpPr>
                        <wps:spPr bwMode="auto">
                          <a:xfrm>
                            <a:off x="1281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" name="Freeform 1033"/>
                        <wps:cNvSpPr>
                          <a:spLocks/>
                        </wps:cNvSpPr>
                        <wps:spPr bwMode="auto">
                          <a:xfrm>
                            <a:off x="1287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" name="Freeform 1034"/>
                        <wps:cNvSpPr>
                          <a:spLocks/>
                        </wps:cNvSpPr>
                        <wps:spPr bwMode="auto">
                          <a:xfrm>
                            <a:off x="1292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" name="Freeform 1035"/>
                        <wps:cNvSpPr>
                          <a:spLocks/>
                        </wps:cNvSpPr>
                        <wps:spPr bwMode="auto">
                          <a:xfrm>
                            <a:off x="1298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" name="Freeform 1036"/>
                        <wps:cNvSpPr>
                          <a:spLocks/>
                        </wps:cNvSpPr>
                        <wps:spPr bwMode="auto">
                          <a:xfrm>
                            <a:off x="1304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" name="Freeform 1037"/>
                        <wps:cNvSpPr>
                          <a:spLocks/>
                        </wps:cNvSpPr>
                        <wps:spPr bwMode="auto">
                          <a:xfrm>
                            <a:off x="1310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" name="Freeform 1038"/>
                        <wps:cNvSpPr>
                          <a:spLocks/>
                        </wps:cNvSpPr>
                        <wps:spPr bwMode="auto">
                          <a:xfrm>
                            <a:off x="1315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" name="Freeform 1039"/>
                        <wps:cNvSpPr>
                          <a:spLocks/>
                        </wps:cNvSpPr>
                        <wps:spPr bwMode="auto">
                          <a:xfrm>
                            <a:off x="1321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" name="Freeform 1040"/>
                        <wps:cNvSpPr>
                          <a:spLocks/>
                        </wps:cNvSpPr>
                        <wps:spPr bwMode="auto">
                          <a:xfrm>
                            <a:off x="1327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" name="Freeform 1041"/>
                        <wps:cNvSpPr>
                          <a:spLocks/>
                        </wps:cNvSpPr>
                        <wps:spPr bwMode="auto">
                          <a:xfrm>
                            <a:off x="1333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Freeform 1042"/>
                        <wps:cNvSpPr>
                          <a:spLocks/>
                        </wps:cNvSpPr>
                        <wps:spPr bwMode="auto">
                          <a:xfrm>
                            <a:off x="1338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040C0" id="Group 987" o:spid="_x0000_s1026" style="position:absolute;margin-left:513.65pt;margin-top:14.65pt;width:157.5pt;height:1pt;z-index:-251665920;mso-position-horizontal-relative:page" coordorigin="10273,293" coordsize="31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" o:allowincell="f">
                <v:shape id="Freeform 988" o:spid="_x0000_s1027" style="position:absolute;left:1027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989" o:spid="_x0000_s1028" style="position:absolute;left:1033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990" o:spid="_x0000_s1029" style="position:absolute;left:1039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91" o:spid="_x0000_s1030" style="position:absolute;left:1045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992" o:spid="_x0000_s1031" style="position:absolute;left:1050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93" o:spid="_x0000_s1032" style="position:absolute;left:1056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94" o:spid="_x0000_s1033" style="position:absolute;left:1062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95" o:spid="_x0000_s1034" style="position:absolute;left:1068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96" o:spid="_x0000_s1035" style="position:absolute;left:1073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997" o:spid="_x0000_s1036" style="position:absolute;left:1079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998" o:spid="_x0000_s1037" style="position:absolute;left:1085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999" o:spid="_x0000_s1038" style="position:absolute;left:1091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00" o:spid="_x0000_s1039" style="position:absolute;left:1096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01" o:spid="_x0000_s1040" style="position:absolute;left:1102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02" o:spid="_x0000_s1041" style="position:absolute;left:1108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03" o:spid="_x0000_s1042" style="position:absolute;left:1114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04" o:spid="_x0000_s1043" style="position:absolute;left:1120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05" o:spid="_x0000_s1044" style="position:absolute;left:1125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06" o:spid="_x0000_s1045" style="position:absolute;left:1131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07" o:spid="_x0000_s1046" style="position:absolute;left:1137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008" o:spid="_x0000_s1047" style="position:absolute;left:1143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09" o:spid="_x0000_s1048" style="position:absolute;left:1148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10" o:spid="_x0000_s1049" style="position:absolute;left:1154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11" o:spid="_x0000_s1050" style="position:absolute;left:1160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12" o:spid="_x0000_s1051" style="position:absolute;left:1166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13" o:spid="_x0000_s1052" style="position:absolute;left:1171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14" o:spid="_x0000_s1053" style="position:absolute;left:1177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15" o:spid="_x0000_s1054" style="position:absolute;left:1183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16" o:spid="_x0000_s1055" style="position:absolute;left:1189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17" o:spid="_x0000_s1056" style="position:absolute;left:1194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18" o:spid="_x0000_s1057" style="position:absolute;left:1200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19" o:spid="_x0000_s1058" style="position:absolute;left:1206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20" o:spid="_x0000_s1059" style="position:absolute;left:1212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21" o:spid="_x0000_s1060" style="position:absolute;left:1217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22" o:spid="_x0000_s1061" style="position:absolute;left:1223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23" o:spid="_x0000_s1062" style="position:absolute;left:1229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24" o:spid="_x0000_s1063" style="position:absolute;left:1235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25" o:spid="_x0000_s1064" style="position:absolute;left:1240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026" o:spid="_x0000_s1065" style="position:absolute;left:1246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27" o:spid="_x0000_s1066" style="position:absolute;left:1252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28" o:spid="_x0000_s1067" style="position:absolute;left:1258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29" o:spid="_x0000_s1068" style="position:absolute;left:1264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30" o:spid="_x0000_s1069" style="position:absolute;left:1269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31" o:spid="_x0000_s1070" style="position:absolute;left:1275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32" o:spid="_x0000_s1071" style="position:absolute;left:1281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33" o:spid="_x0000_s1072" style="position:absolute;left:1287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34" o:spid="_x0000_s1073" style="position:absolute;left:1292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35" o:spid="_x0000_s1074" style="position:absolute;left:1298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36" o:spid="_x0000_s1075" style="position:absolute;left:1304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37" o:spid="_x0000_s1076" style="position:absolute;left:1310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38" o:spid="_x0000_s1077" style="position:absolute;left:1315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39" o:spid="_x0000_s1078" style="position:absolute;left:1321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40" o:spid="_x0000_s1079" style="position:absolute;left:1327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41" o:spid="_x0000_s1080" style="position:absolute;left:1333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42" o:spid="_x0000_s1081" style="position:absolute;left:1338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 w:rsidR="006718F0" w:rsidRPr="00175D9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ผู้รับการประเมินกับชื่อ-นามสกุล</w:t>
      </w:r>
      <w:r w:rsidR="006718F0" w:rsidRPr="00175D99">
        <w:rPr>
          <w:rFonts w:ascii="TH SarabunIT๙" w:hAnsi="TH SarabunIT๙" w:cs="TH SarabunIT๙"/>
          <w:cs/>
        </w:rPr>
        <w:tab/>
      </w:r>
      <w:r w:rsidR="006718F0" w:rsidRPr="00175D99">
        <w:rPr>
          <w:rFonts w:ascii="TH SarabunIT๙" w:hAnsi="TH SarabunIT๙" w:cs="TH SarabunIT๙"/>
          <w:b/>
          <w:bCs/>
          <w:cs/>
        </w:rPr>
        <w:t>นายอดิศรสุนทรวิภาต</w:t>
      </w:r>
      <w:r w:rsidR="006718F0" w:rsidRPr="00175D99">
        <w:rPr>
          <w:rFonts w:ascii="TH SarabunIT๙" w:hAnsi="TH SarabunIT๙" w:cs="TH SarabunIT๙"/>
          <w:b/>
          <w:bCs/>
          <w:cs/>
        </w:rPr>
        <w:tab/>
      </w:r>
      <w:r w:rsidR="006718F0" w:rsidRPr="00175D99">
        <w:rPr>
          <w:rFonts w:ascii="TH SarabunIT๙" w:hAnsi="TH SarabunIT๙" w:cs="TH SarabunIT๙"/>
          <w:cs/>
        </w:rPr>
        <w:t>ตำแหน่ง</w:t>
      </w:r>
      <w:r w:rsidR="006718F0" w:rsidRPr="00175D99">
        <w:rPr>
          <w:rFonts w:ascii="TH SarabunIT๙" w:hAnsi="TH SarabunIT๙" w:cs="TH SarabunIT๙"/>
          <w:b/>
          <w:bCs/>
          <w:cs/>
        </w:rPr>
        <w:t>หัวหน้าสำนักปลัด</w:t>
      </w:r>
      <w:r w:rsidR="006718F0" w:rsidRPr="00175D99">
        <w:rPr>
          <w:rFonts w:ascii="TH SarabunIT๙" w:hAnsi="TH SarabunIT๙" w:cs="TH SarabunIT๙"/>
          <w:b/>
          <w:bCs/>
          <w:cs/>
        </w:rPr>
        <w:tab/>
      </w:r>
      <w:r w:rsidR="006718F0" w:rsidRPr="00175D99">
        <w:rPr>
          <w:rFonts w:ascii="TH SarabunIT๙" w:hAnsi="TH SarabunIT๙" w:cs="TH SarabunIT๙"/>
          <w:cs/>
        </w:rPr>
        <w:t xml:space="preserve">ซึ่งต่อไปนี้จะเรียกว่าผู้ประเมินผู้ประเมิน </w:t>
      </w:r>
      <w:r w:rsidR="006718F0" w:rsidRPr="00175D9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="006718F0" w:rsidRPr="00175D99">
        <w:rPr>
          <w:rFonts w:ascii="TH SarabunIT๙" w:hAnsi="TH SarabunIT๙" w:cs="TH SarabunIT๙"/>
          <w:cs/>
        </w:rPr>
        <w:t xml:space="preserve">ส่วนที่ </w:t>
      </w:r>
      <w:r w:rsidR="006718F0" w:rsidRPr="00175D99">
        <w:rPr>
          <w:rFonts w:ascii="TH SarabunIT๙" w:hAnsi="TH SarabunIT๙" w:cs="TH SarabunIT๙"/>
        </w:rPr>
        <w:t>1</w:t>
      </w:r>
      <w:r w:rsidR="006718F0" w:rsidRPr="00175D9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="006718F0" w:rsidRPr="00175D99">
        <w:rPr>
          <w:rFonts w:ascii="TH SarabunIT๙" w:hAnsi="TH SarabunIT๙" w:cs="TH SarabunIT๙"/>
          <w:spacing w:val="-3"/>
          <w:cs/>
        </w:rPr>
        <w:t>และส่วนที่</w:t>
      </w:r>
      <w:r w:rsidR="006718F0" w:rsidRPr="00175D99">
        <w:rPr>
          <w:rFonts w:ascii="TH SarabunIT๙" w:hAnsi="TH SarabunIT๙" w:cs="TH SarabunIT๙"/>
        </w:rPr>
        <w:t>2</w:t>
      </w:r>
      <w:r w:rsidR="006718F0" w:rsidRPr="00175D9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="006718F0" w:rsidRPr="00175D9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="006718F0" w:rsidRPr="00175D99">
        <w:rPr>
          <w:rFonts w:ascii="TH SarabunIT๙" w:hAnsi="TH SarabunIT๙" w:cs="TH SarabunIT๙"/>
          <w:cs/>
        </w:rPr>
        <w:t>ครั้งที่</w:t>
      </w:r>
      <w:r w:rsidR="006718F0" w:rsidRPr="00175D99">
        <w:rPr>
          <w:rFonts w:ascii="TH SarabunIT๙" w:hAnsi="TH SarabunIT๙" w:cs="TH SarabunIT๙"/>
          <w:b/>
          <w:bCs/>
          <w:u w:val="single" w:color="000000"/>
        </w:rPr>
        <w:t>2</w:t>
      </w:r>
      <w:r w:rsidR="006718F0" w:rsidRPr="00175D99">
        <w:rPr>
          <w:rFonts w:ascii="TH SarabunIT๙" w:hAnsi="TH SarabunIT๙" w:cs="TH SarabunIT๙"/>
          <w:cs/>
        </w:rPr>
        <w:t xml:space="preserve">ประจำปีงบประมาณ พ.ศ. </w:t>
      </w:r>
      <w:r w:rsidR="006718F0" w:rsidRPr="00175D99">
        <w:rPr>
          <w:rFonts w:ascii="TH SarabunIT๙" w:hAnsi="TH SarabunIT๙" w:cs="TH SarabunIT๙"/>
          <w:b/>
          <w:bCs/>
          <w:u w:val="single" w:color="000000"/>
        </w:rPr>
        <w:t>2563</w:t>
      </w:r>
      <w:r w:rsidR="006718F0" w:rsidRPr="00175D99">
        <w:rPr>
          <w:rFonts w:ascii="TH SarabunIT๙" w:hAnsi="TH SarabunIT๙" w:cs="TH SarabunIT๙"/>
          <w:cs/>
        </w:rPr>
        <w:t>โดยผู้รับการประเมินขอให้ข้อตกลงว่าจะมุ่งมั่นปฏิบัติงานให้เกิดผลงานที่ดีตามเป้าหมาย  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คำปรึกษาในการปฏิบัติงานแก่ผู้รับการประเมินและจะ</w:t>
      </w:r>
    </w:p>
    <w:p w:rsidR="006718F0" w:rsidRPr="00175D99" w:rsidRDefault="006718F0">
      <w:pPr>
        <w:pStyle w:val="a3"/>
        <w:kinsoku w:val="0"/>
        <w:overflowPunct w:val="0"/>
        <w:ind w:left="132"/>
        <w:rPr>
          <w:rFonts w:ascii="TH SarabunIT๙" w:hAnsi="TH SarabunIT๙" w:cs="TH SarabunIT๙"/>
        </w:rPr>
      </w:pPr>
      <w:r w:rsidRPr="00175D99">
        <w:rPr>
          <w:rFonts w:ascii="TH SarabunIT๙" w:hAnsi="TH SarabunIT๙" w:cs="TH SarabunIT๙"/>
          <w:cs/>
        </w:rPr>
        <w:t>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175D9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36"/>
          <w:szCs w:val="36"/>
        </w:rPr>
      </w:pPr>
    </w:p>
    <w:p w:rsidR="006718F0" w:rsidRPr="00175D99" w:rsidRDefault="00661F5E">
      <w:pPr>
        <w:pStyle w:val="a3"/>
        <w:tabs>
          <w:tab w:val="left" w:pos="4095"/>
          <w:tab w:val="left" w:pos="4512"/>
          <w:tab w:val="left" w:pos="6236"/>
          <w:tab w:val="left" w:pos="10059"/>
          <w:tab w:val="left" w:pos="10511"/>
          <w:tab w:val="left" w:pos="10931"/>
          <w:tab w:val="left" w:pos="11387"/>
          <w:tab w:val="left" w:pos="13396"/>
          <w:tab w:val="left" w:pos="13444"/>
        </w:tabs>
        <w:kinsoku w:val="0"/>
        <w:overflowPunct w:val="0"/>
        <w:spacing w:line="278" w:lineRule="auto"/>
        <w:ind w:left="3386" w:right="1057" w:hanging="418"/>
        <w:rPr>
          <w:rFonts w:ascii="TH SarabunIT๙" w:hAnsi="TH SarabunIT๙" w:cs="TH SarabunIT๙"/>
          <w:b/>
          <w:bCs/>
          <w:w w:val="99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2632075</wp:posOffset>
                </wp:positionH>
                <wp:positionV relativeFrom="paragraph">
                  <wp:posOffset>186055</wp:posOffset>
                </wp:positionV>
                <wp:extent cx="1781175" cy="12700"/>
                <wp:effectExtent l="0" t="0" r="0" b="0"/>
                <wp:wrapNone/>
                <wp:docPr id="1276" name="Group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175" cy="12700"/>
                          <a:chOff x="4145" y="293"/>
                          <a:chExt cx="2805" cy="20"/>
                        </a:xfrm>
                      </wpg:grpSpPr>
                      <wps:wsp>
                        <wps:cNvPr id="1277" name="Freeform 1044"/>
                        <wps:cNvSpPr>
                          <a:spLocks/>
                        </wps:cNvSpPr>
                        <wps:spPr bwMode="auto">
                          <a:xfrm>
                            <a:off x="415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Freeform 1045"/>
                        <wps:cNvSpPr>
                          <a:spLocks/>
                        </wps:cNvSpPr>
                        <wps:spPr bwMode="auto">
                          <a:xfrm>
                            <a:off x="420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Freeform 1046"/>
                        <wps:cNvSpPr>
                          <a:spLocks/>
                        </wps:cNvSpPr>
                        <wps:spPr bwMode="auto">
                          <a:xfrm>
                            <a:off x="426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" name="Freeform 1047"/>
                        <wps:cNvSpPr>
                          <a:spLocks/>
                        </wps:cNvSpPr>
                        <wps:spPr bwMode="auto">
                          <a:xfrm>
                            <a:off x="432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Freeform 1048"/>
                        <wps:cNvSpPr>
                          <a:spLocks/>
                        </wps:cNvSpPr>
                        <wps:spPr bwMode="auto">
                          <a:xfrm>
                            <a:off x="438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Freeform 1049"/>
                        <wps:cNvSpPr>
                          <a:spLocks/>
                        </wps:cNvSpPr>
                        <wps:spPr bwMode="auto">
                          <a:xfrm>
                            <a:off x="443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" name="Freeform 1050"/>
                        <wps:cNvSpPr>
                          <a:spLocks/>
                        </wps:cNvSpPr>
                        <wps:spPr bwMode="auto">
                          <a:xfrm>
                            <a:off x="449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Freeform 1051"/>
                        <wps:cNvSpPr>
                          <a:spLocks/>
                        </wps:cNvSpPr>
                        <wps:spPr bwMode="auto">
                          <a:xfrm>
                            <a:off x="455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Freeform 1052"/>
                        <wps:cNvSpPr>
                          <a:spLocks/>
                        </wps:cNvSpPr>
                        <wps:spPr bwMode="auto">
                          <a:xfrm>
                            <a:off x="461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" name="Freeform 1053"/>
                        <wps:cNvSpPr>
                          <a:spLocks/>
                        </wps:cNvSpPr>
                        <wps:spPr bwMode="auto">
                          <a:xfrm>
                            <a:off x="466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Freeform 1054"/>
                        <wps:cNvSpPr>
                          <a:spLocks/>
                        </wps:cNvSpPr>
                        <wps:spPr bwMode="auto">
                          <a:xfrm>
                            <a:off x="472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Freeform 1055"/>
                        <wps:cNvSpPr>
                          <a:spLocks/>
                        </wps:cNvSpPr>
                        <wps:spPr bwMode="auto">
                          <a:xfrm>
                            <a:off x="478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Freeform 1056"/>
                        <wps:cNvSpPr>
                          <a:spLocks/>
                        </wps:cNvSpPr>
                        <wps:spPr bwMode="auto">
                          <a:xfrm>
                            <a:off x="484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Freeform 1057"/>
                        <wps:cNvSpPr>
                          <a:spLocks/>
                        </wps:cNvSpPr>
                        <wps:spPr bwMode="auto">
                          <a:xfrm>
                            <a:off x="489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" name="Freeform 1058"/>
                        <wps:cNvSpPr>
                          <a:spLocks/>
                        </wps:cNvSpPr>
                        <wps:spPr bwMode="auto">
                          <a:xfrm>
                            <a:off x="495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" name="Freeform 1059"/>
                        <wps:cNvSpPr>
                          <a:spLocks/>
                        </wps:cNvSpPr>
                        <wps:spPr bwMode="auto">
                          <a:xfrm>
                            <a:off x="501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Freeform 1060"/>
                        <wps:cNvSpPr>
                          <a:spLocks/>
                        </wps:cNvSpPr>
                        <wps:spPr bwMode="auto">
                          <a:xfrm>
                            <a:off x="507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" name="Freeform 1061"/>
                        <wps:cNvSpPr>
                          <a:spLocks/>
                        </wps:cNvSpPr>
                        <wps:spPr bwMode="auto">
                          <a:xfrm>
                            <a:off x="512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" name="Freeform 1062"/>
                        <wps:cNvSpPr>
                          <a:spLocks/>
                        </wps:cNvSpPr>
                        <wps:spPr bwMode="auto">
                          <a:xfrm>
                            <a:off x="518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Freeform 1063"/>
                        <wps:cNvSpPr>
                          <a:spLocks/>
                        </wps:cNvSpPr>
                        <wps:spPr bwMode="auto">
                          <a:xfrm>
                            <a:off x="524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Freeform 1064"/>
                        <wps:cNvSpPr>
                          <a:spLocks/>
                        </wps:cNvSpPr>
                        <wps:spPr bwMode="auto">
                          <a:xfrm>
                            <a:off x="530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Freeform 1065"/>
                        <wps:cNvSpPr>
                          <a:spLocks/>
                        </wps:cNvSpPr>
                        <wps:spPr bwMode="auto">
                          <a:xfrm>
                            <a:off x="536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Freeform 1066"/>
                        <wps:cNvSpPr>
                          <a:spLocks/>
                        </wps:cNvSpPr>
                        <wps:spPr bwMode="auto">
                          <a:xfrm>
                            <a:off x="541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" name="Freeform 1067"/>
                        <wps:cNvSpPr>
                          <a:spLocks/>
                        </wps:cNvSpPr>
                        <wps:spPr bwMode="auto">
                          <a:xfrm>
                            <a:off x="547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Freeform 1068"/>
                        <wps:cNvSpPr>
                          <a:spLocks/>
                        </wps:cNvSpPr>
                        <wps:spPr bwMode="auto">
                          <a:xfrm>
                            <a:off x="553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Freeform 1069"/>
                        <wps:cNvSpPr>
                          <a:spLocks/>
                        </wps:cNvSpPr>
                        <wps:spPr bwMode="auto">
                          <a:xfrm>
                            <a:off x="559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Freeform 1070"/>
                        <wps:cNvSpPr>
                          <a:spLocks/>
                        </wps:cNvSpPr>
                        <wps:spPr bwMode="auto">
                          <a:xfrm>
                            <a:off x="564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Freeform 1071"/>
                        <wps:cNvSpPr>
                          <a:spLocks/>
                        </wps:cNvSpPr>
                        <wps:spPr bwMode="auto">
                          <a:xfrm>
                            <a:off x="570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Freeform 1072"/>
                        <wps:cNvSpPr>
                          <a:spLocks/>
                        </wps:cNvSpPr>
                        <wps:spPr bwMode="auto">
                          <a:xfrm>
                            <a:off x="576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Freeform 1073"/>
                        <wps:cNvSpPr>
                          <a:spLocks/>
                        </wps:cNvSpPr>
                        <wps:spPr bwMode="auto">
                          <a:xfrm>
                            <a:off x="582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Freeform 1074"/>
                        <wps:cNvSpPr>
                          <a:spLocks/>
                        </wps:cNvSpPr>
                        <wps:spPr bwMode="auto">
                          <a:xfrm>
                            <a:off x="587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Freeform 1075"/>
                        <wps:cNvSpPr>
                          <a:spLocks/>
                        </wps:cNvSpPr>
                        <wps:spPr bwMode="auto">
                          <a:xfrm>
                            <a:off x="593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Freeform 1076"/>
                        <wps:cNvSpPr>
                          <a:spLocks/>
                        </wps:cNvSpPr>
                        <wps:spPr bwMode="auto">
                          <a:xfrm>
                            <a:off x="599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Freeform 1077"/>
                        <wps:cNvSpPr>
                          <a:spLocks/>
                        </wps:cNvSpPr>
                        <wps:spPr bwMode="auto">
                          <a:xfrm>
                            <a:off x="605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Freeform 1078"/>
                        <wps:cNvSpPr>
                          <a:spLocks/>
                        </wps:cNvSpPr>
                        <wps:spPr bwMode="auto">
                          <a:xfrm>
                            <a:off x="610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Freeform 1079"/>
                        <wps:cNvSpPr>
                          <a:spLocks/>
                        </wps:cNvSpPr>
                        <wps:spPr bwMode="auto">
                          <a:xfrm>
                            <a:off x="616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" name="Freeform 1080"/>
                        <wps:cNvSpPr>
                          <a:spLocks/>
                        </wps:cNvSpPr>
                        <wps:spPr bwMode="auto">
                          <a:xfrm>
                            <a:off x="622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Freeform 1081"/>
                        <wps:cNvSpPr>
                          <a:spLocks/>
                        </wps:cNvSpPr>
                        <wps:spPr bwMode="auto">
                          <a:xfrm>
                            <a:off x="628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Freeform 1082"/>
                        <wps:cNvSpPr>
                          <a:spLocks/>
                        </wps:cNvSpPr>
                        <wps:spPr bwMode="auto">
                          <a:xfrm>
                            <a:off x="633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Freeform 1083"/>
                        <wps:cNvSpPr>
                          <a:spLocks/>
                        </wps:cNvSpPr>
                        <wps:spPr bwMode="auto">
                          <a:xfrm>
                            <a:off x="639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Freeform 1084"/>
                        <wps:cNvSpPr>
                          <a:spLocks/>
                        </wps:cNvSpPr>
                        <wps:spPr bwMode="auto">
                          <a:xfrm>
                            <a:off x="645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Freeform 1085"/>
                        <wps:cNvSpPr>
                          <a:spLocks/>
                        </wps:cNvSpPr>
                        <wps:spPr bwMode="auto">
                          <a:xfrm>
                            <a:off x="651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Freeform 1086"/>
                        <wps:cNvSpPr>
                          <a:spLocks/>
                        </wps:cNvSpPr>
                        <wps:spPr bwMode="auto">
                          <a:xfrm>
                            <a:off x="656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Freeform 1087"/>
                        <wps:cNvSpPr>
                          <a:spLocks/>
                        </wps:cNvSpPr>
                        <wps:spPr bwMode="auto">
                          <a:xfrm>
                            <a:off x="662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" name="Freeform 1088"/>
                        <wps:cNvSpPr>
                          <a:spLocks/>
                        </wps:cNvSpPr>
                        <wps:spPr bwMode="auto">
                          <a:xfrm>
                            <a:off x="668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" name="Freeform 1089"/>
                        <wps:cNvSpPr>
                          <a:spLocks/>
                        </wps:cNvSpPr>
                        <wps:spPr bwMode="auto">
                          <a:xfrm>
                            <a:off x="674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Freeform 1090"/>
                        <wps:cNvSpPr>
                          <a:spLocks/>
                        </wps:cNvSpPr>
                        <wps:spPr bwMode="auto">
                          <a:xfrm>
                            <a:off x="680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Freeform 1091"/>
                        <wps:cNvSpPr>
                          <a:spLocks/>
                        </wps:cNvSpPr>
                        <wps:spPr bwMode="auto">
                          <a:xfrm>
                            <a:off x="685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" name="Freeform 1092"/>
                        <wps:cNvSpPr>
                          <a:spLocks/>
                        </wps:cNvSpPr>
                        <wps:spPr bwMode="auto">
                          <a:xfrm>
                            <a:off x="691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E3202" id="Group 1043" o:spid="_x0000_s1026" style="position:absolute;margin-left:207.25pt;margin-top:14.65pt;width:140.25pt;height:1pt;z-index:-251664896;mso-position-horizontal-relative:page" coordorigin="4145,293" coordsize="28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" o:allowincell="f">
                <v:shape id="Freeform 1044" o:spid="_x0000_s1027" style="position:absolute;left:415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45" o:spid="_x0000_s1028" style="position:absolute;left:420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46" o:spid="_x0000_s1029" style="position:absolute;left:426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47" o:spid="_x0000_s1030" style="position:absolute;left:432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48" o:spid="_x0000_s1031" style="position:absolute;left:438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49" o:spid="_x0000_s1032" style="position:absolute;left:443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50" o:spid="_x0000_s1033" style="position:absolute;left:449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051" o:spid="_x0000_s1034" style="position:absolute;left:455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52" o:spid="_x0000_s1035" style="position:absolute;left:461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53" o:spid="_x0000_s1036" style="position:absolute;left:466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54" o:spid="_x0000_s1037" style="position:absolute;left:472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55" o:spid="_x0000_s1038" style="position:absolute;left:478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56" o:spid="_x0000_s1039" style="position:absolute;left:484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57" o:spid="_x0000_s1040" style="position:absolute;left:489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1058" o:spid="_x0000_s1041" style="position:absolute;left:495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59" o:spid="_x0000_s1042" style="position:absolute;left:501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60" o:spid="_x0000_s1043" style="position:absolute;left:507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61" o:spid="_x0000_s1044" style="position:absolute;left:512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62" o:spid="_x0000_s1045" style="position:absolute;left:518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63" o:spid="_x0000_s1046" style="position:absolute;left:524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64" o:spid="_x0000_s1047" style="position:absolute;left:530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65" o:spid="_x0000_s1048" style="position:absolute;left:536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1066" o:spid="_x0000_s1049" style="position:absolute;left:541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67" o:spid="_x0000_s1050" style="position:absolute;left:547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68" o:spid="_x0000_s1051" style="position:absolute;left:553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69" o:spid="_x0000_s1052" style="position:absolute;left:559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70" o:spid="_x0000_s1053" style="position:absolute;left:564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71" o:spid="_x0000_s1054" style="position:absolute;left:570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72" o:spid="_x0000_s1055" style="position:absolute;left:576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73" o:spid="_x0000_s1056" style="position:absolute;left:582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74" o:spid="_x0000_s1057" style="position:absolute;left:587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75" o:spid="_x0000_s1058" style="position:absolute;left:593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76" o:spid="_x0000_s1059" style="position:absolute;left:599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77" o:spid="_x0000_s1060" style="position:absolute;left:605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78" o:spid="_x0000_s1061" style="position:absolute;left:610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79" o:spid="_x0000_s1062" style="position:absolute;left:616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80" o:spid="_x0000_s1063" style="position:absolute;left:622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81" o:spid="_x0000_s1064" style="position:absolute;left:628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82" o:spid="_x0000_s1065" style="position:absolute;left:633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83" o:spid="_x0000_s1066" style="position:absolute;left:639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84" o:spid="_x0000_s1067" style="position:absolute;left:645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85" o:spid="_x0000_s1068" style="position:absolute;left:651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86" o:spid="_x0000_s1069" style="position:absolute;left:656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87" o:spid="_x0000_s1070" style="position:absolute;left:662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88" o:spid="_x0000_s1071" style="position:absolute;left:668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89" o:spid="_x0000_s1072" style="position:absolute;left:674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90" o:spid="_x0000_s1073" style="position:absolute;left:680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91" o:spid="_x0000_s1074" style="position:absolute;left:685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092" o:spid="_x0000_s1075" style="position:absolute;left:691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7134860</wp:posOffset>
                </wp:positionH>
                <wp:positionV relativeFrom="paragraph">
                  <wp:posOffset>186055</wp:posOffset>
                </wp:positionV>
                <wp:extent cx="1817370" cy="12700"/>
                <wp:effectExtent l="0" t="0" r="0" b="0"/>
                <wp:wrapNone/>
                <wp:docPr id="1225" name="Group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7370" cy="12700"/>
                          <a:chOff x="11236" y="293"/>
                          <a:chExt cx="2862" cy="20"/>
                        </a:xfrm>
                      </wpg:grpSpPr>
                      <wps:wsp>
                        <wps:cNvPr id="1226" name="Freeform 1094"/>
                        <wps:cNvSpPr>
                          <a:spLocks/>
                        </wps:cNvSpPr>
                        <wps:spPr bwMode="auto">
                          <a:xfrm>
                            <a:off x="1124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" name="Freeform 1095"/>
                        <wps:cNvSpPr>
                          <a:spLocks/>
                        </wps:cNvSpPr>
                        <wps:spPr bwMode="auto">
                          <a:xfrm>
                            <a:off x="1129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Freeform 1096"/>
                        <wps:cNvSpPr>
                          <a:spLocks/>
                        </wps:cNvSpPr>
                        <wps:spPr bwMode="auto">
                          <a:xfrm>
                            <a:off x="1135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" name="Freeform 1097"/>
                        <wps:cNvSpPr>
                          <a:spLocks/>
                        </wps:cNvSpPr>
                        <wps:spPr bwMode="auto">
                          <a:xfrm>
                            <a:off x="1141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" name="Freeform 1098"/>
                        <wps:cNvSpPr>
                          <a:spLocks/>
                        </wps:cNvSpPr>
                        <wps:spPr bwMode="auto">
                          <a:xfrm>
                            <a:off x="1147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" name="Freeform 1099"/>
                        <wps:cNvSpPr>
                          <a:spLocks/>
                        </wps:cNvSpPr>
                        <wps:spPr bwMode="auto">
                          <a:xfrm>
                            <a:off x="1152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" name="Freeform 1100"/>
                        <wps:cNvSpPr>
                          <a:spLocks/>
                        </wps:cNvSpPr>
                        <wps:spPr bwMode="auto">
                          <a:xfrm>
                            <a:off x="1158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" name="Freeform 1101"/>
                        <wps:cNvSpPr>
                          <a:spLocks/>
                        </wps:cNvSpPr>
                        <wps:spPr bwMode="auto">
                          <a:xfrm>
                            <a:off x="1164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" name="Freeform 1102"/>
                        <wps:cNvSpPr>
                          <a:spLocks/>
                        </wps:cNvSpPr>
                        <wps:spPr bwMode="auto">
                          <a:xfrm>
                            <a:off x="1170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" name="Freeform 1103"/>
                        <wps:cNvSpPr>
                          <a:spLocks/>
                        </wps:cNvSpPr>
                        <wps:spPr bwMode="auto">
                          <a:xfrm>
                            <a:off x="1175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" name="Freeform 1104"/>
                        <wps:cNvSpPr>
                          <a:spLocks/>
                        </wps:cNvSpPr>
                        <wps:spPr bwMode="auto">
                          <a:xfrm>
                            <a:off x="1181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" name="Freeform 1105"/>
                        <wps:cNvSpPr>
                          <a:spLocks/>
                        </wps:cNvSpPr>
                        <wps:spPr bwMode="auto">
                          <a:xfrm>
                            <a:off x="1187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Freeform 1106"/>
                        <wps:cNvSpPr>
                          <a:spLocks/>
                        </wps:cNvSpPr>
                        <wps:spPr bwMode="auto">
                          <a:xfrm>
                            <a:off x="1193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" name="Freeform 1107"/>
                        <wps:cNvSpPr>
                          <a:spLocks/>
                        </wps:cNvSpPr>
                        <wps:spPr bwMode="auto">
                          <a:xfrm>
                            <a:off x="1198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Freeform 1108"/>
                        <wps:cNvSpPr>
                          <a:spLocks/>
                        </wps:cNvSpPr>
                        <wps:spPr bwMode="auto">
                          <a:xfrm>
                            <a:off x="1204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Freeform 1109"/>
                        <wps:cNvSpPr>
                          <a:spLocks/>
                        </wps:cNvSpPr>
                        <wps:spPr bwMode="auto">
                          <a:xfrm>
                            <a:off x="1210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Freeform 1110"/>
                        <wps:cNvSpPr>
                          <a:spLocks/>
                        </wps:cNvSpPr>
                        <wps:spPr bwMode="auto">
                          <a:xfrm>
                            <a:off x="1216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Freeform 1111"/>
                        <wps:cNvSpPr>
                          <a:spLocks/>
                        </wps:cNvSpPr>
                        <wps:spPr bwMode="auto">
                          <a:xfrm>
                            <a:off x="1222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Freeform 1112"/>
                        <wps:cNvSpPr>
                          <a:spLocks/>
                        </wps:cNvSpPr>
                        <wps:spPr bwMode="auto">
                          <a:xfrm>
                            <a:off x="1227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Freeform 1113"/>
                        <wps:cNvSpPr>
                          <a:spLocks/>
                        </wps:cNvSpPr>
                        <wps:spPr bwMode="auto">
                          <a:xfrm>
                            <a:off x="1233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Freeform 1114"/>
                        <wps:cNvSpPr>
                          <a:spLocks/>
                        </wps:cNvSpPr>
                        <wps:spPr bwMode="auto">
                          <a:xfrm>
                            <a:off x="1239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" name="Freeform 1115"/>
                        <wps:cNvSpPr>
                          <a:spLocks/>
                        </wps:cNvSpPr>
                        <wps:spPr bwMode="auto">
                          <a:xfrm>
                            <a:off x="1245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Freeform 1116"/>
                        <wps:cNvSpPr>
                          <a:spLocks/>
                        </wps:cNvSpPr>
                        <wps:spPr bwMode="auto">
                          <a:xfrm>
                            <a:off x="1250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Freeform 1117"/>
                        <wps:cNvSpPr>
                          <a:spLocks/>
                        </wps:cNvSpPr>
                        <wps:spPr bwMode="auto">
                          <a:xfrm>
                            <a:off x="1256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Freeform 1118"/>
                        <wps:cNvSpPr>
                          <a:spLocks/>
                        </wps:cNvSpPr>
                        <wps:spPr bwMode="auto">
                          <a:xfrm>
                            <a:off x="1262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Freeform 1119"/>
                        <wps:cNvSpPr>
                          <a:spLocks/>
                        </wps:cNvSpPr>
                        <wps:spPr bwMode="auto">
                          <a:xfrm>
                            <a:off x="1268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Freeform 1120"/>
                        <wps:cNvSpPr>
                          <a:spLocks/>
                        </wps:cNvSpPr>
                        <wps:spPr bwMode="auto">
                          <a:xfrm>
                            <a:off x="1273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" name="Freeform 1121"/>
                        <wps:cNvSpPr>
                          <a:spLocks/>
                        </wps:cNvSpPr>
                        <wps:spPr bwMode="auto">
                          <a:xfrm>
                            <a:off x="1279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" name="Freeform 1122"/>
                        <wps:cNvSpPr>
                          <a:spLocks/>
                        </wps:cNvSpPr>
                        <wps:spPr bwMode="auto">
                          <a:xfrm>
                            <a:off x="1285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" name="Freeform 1123"/>
                        <wps:cNvSpPr>
                          <a:spLocks/>
                        </wps:cNvSpPr>
                        <wps:spPr bwMode="auto">
                          <a:xfrm>
                            <a:off x="1291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" name="Freeform 1124"/>
                        <wps:cNvSpPr>
                          <a:spLocks/>
                        </wps:cNvSpPr>
                        <wps:spPr bwMode="auto">
                          <a:xfrm>
                            <a:off x="1296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" name="Freeform 1125"/>
                        <wps:cNvSpPr>
                          <a:spLocks/>
                        </wps:cNvSpPr>
                        <wps:spPr bwMode="auto">
                          <a:xfrm>
                            <a:off x="1302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" name="Freeform 1126"/>
                        <wps:cNvSpPr>
                          <a:spLocks/>
                        </wps:cNvSpPr>
                        <wps:spPr bwMode="auto">
                          <a:xfrm>
                            <a:off x="1308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Freeform 1127"/>
                        <wps:cNvSpPr>
                          <a:spLocks/>
                        </wps:cNvSpPr>
                        <wps:spPr bwMode="auto">
                          <a:xfrm>
                            <a:off x="1314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Freeform 1128"/>
                        <wps:cNvSpPr>
                          <a:spLocks/>
                        </wps:cNvSpPr>
                        <wps:spPr bwMode="auto">
                          <a:xfrm>
                            <a:off x="1319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Freeform 1129"/>
                        <wps:cNvSpPr>
                          <a:spLocks/>
                        </wps:cNvSpPr>
                        <wps:spPr bwMode="auto">
                          <a:xfrm>
                            <a:off x="1325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Freeform 1130"/>
                        <wps:cNvSpPr>
                          <a:spLocks/>
                        </wps:cNvSpPr>
                        <wps:spPr bwMode="auto">
                          <a:xfrm>
                            <a:off x="1331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Freeform 1131"/>
                        <wps:cNvSpPr>
                          <a:spLocks/>
                        </wps:cNvSpPr>
                        <wps:spPr bwMode="auto">
                          <a:xfrm>
                            <a:off x="1337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" name="Freeform 1132"/>
                        <wps:cNvSpPr>
                          <a:spLocks/>
                        </wps:cNvSpPr>
                        <wps:spPr bwMode="auto">
                          <a:xfrm>
                            <a:off x="1343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Freeform 1133"/>
                        <wps:cNvSpPr>
                          <a:spLocks/>
                        </wps:cNvSpPr>
                        <wps:spPr bwMode="auto">
                          <a:xfrm>
                            <a:off x="1348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Freeform 1134"/>
                        <wps:cNvSpPr>
                          <a:spLocks/>
                        </wps:cNvSpPr>
                        <wps:spPr bwMode="auto">
                          <a:xfrm>
                            <a:off x="1354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" name="Freeform 1135"/>
                        <wps:cNvSpPr>
                          <a:spLocks/>
                        </wps:cNvSpPr>
                        <wps:spPr bwMode="auto">
                          <a:xfrm>
                            <a:off x="1360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" name="Freeform 1136"/>
                        <wps:cNvSpPr>
                          <a:spLocks/>
                        </wps:cNvSpPr>
                        <wps:spPr bwMode="auto">
                          <a:xfrm>
                            <a:off x="1366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" name="Freeform 1137"/>
                        <wps:cNvSpPr>
                          <a:spLocks/>
                        </wps:cNvSpPr>
                        <wps:spPr bwMode="auto">
                          <a:xfrm>
                            <a:off x="1371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" name="Freeform 1138"/>
                        <wps:cNvSpPr>
                          <a:spLocks/>
                        </wps:cNvSpPr>
                        <wps:spPr bwMode="auto">
                          <a:xfrm>
                            <a:off x="1377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Freeform 1139"/>
                        <wps:cNvSpPr>
                          <a:spLocks/>
                        </wps:cNvSpPr>
                        <wps:spPr bwMode="auto">
                          <a:xfrm>
                            <a:off x="1383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Freeform 1140"/>
                        <wps:cNvSpPr>
                          <a:spLocks/>
                        </wps:cNvSpPr>
                        <wps:spPr bwMode="auto">
                          <a:xfrm>
                            <a:off x="1389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" name="Freeform 1141"/>
                        <wps:cNvSpPr>
                          <a:spLocks/>
                        </wps:cNvSpPr>
                        <wps:spPr bwMode="auto">
                          <a:xfrm>
                            <a:off x="1394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" name="Freeform 1142"/>
                        <wps:cNvSpPr>
                          <a:spLocks/>
                        </wps:cNvSpPr>
                        <wps:spPr bwMode="auto">
                          <a:xfrm>
                            <a:off x="1400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" name="Freeform 1143"/>
                        <wps:cNvSpPr>
                          <a:spLocks/>
                        </wps:cNvSpPr>
                        <wps:spPr bwMode="auto">
                          <a:xfrm>
                            <a:off x="1406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E1E7E" id="Group 1093" o:spid="_x0000_s1026" style="position:absolute;margin-left:561.8pt;margin-top:14.65pt;width:143.1pt;height:1pt;z-index:-251663872;mso-position-horizontal-relative:page" coordorigin="11236,293" coordsize="28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" o:allowincell="f">
                <v:shape id="Freeform 1094" o:spid="_x0000_s1027" style="position:absolute;left:1124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95" o:spid="_x0000_s1028" style="position:absolute;left:1129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96" o:spid="_x0000_s1029" style="position:absolute;left:1135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97" o:spid="_x0000_s1030" style="position:absolute;left:1141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098" o:spid="_x0000_s1031" style="position:absolute;left:1147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099" o:spid="_x0000_s1032" style="position:absolute;left:1152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00" o:spid="_x0000_s1033" style="position:absolute;left:1158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01" o:spid="_x0000_s1034" style="position:absolute;left:1164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02" o:spid="_x0000_s1035" style="position:absolute;left:1170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03" o:spid="_x0000_s1036" style="position:absolute;left:1175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04" o:spid="_x0000_s1037" style="position:absolute;left:1181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05" o:spid="_x0000_s1038" style="position:absolute;left:1187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06" o:spid="_x0000_s1039" style="position:absolute;left:1193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07" o:spid="_x0000_s1040" style="position:absolute;left:1198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08" o:spid="_x0000_s1041" style="position:absolute;left:1204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09" o:spid="_x0000_s1042" style="position:absolute;left:1210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110" o:spid="_x0000_s1043" style="position:absolute;left:1216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11" o:spid="_x0000_s1044" style="position:absolute;left:1222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12" o:spid="_x0000_s1045" style="position:absolute;left:1227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13" o:spid="_x0000_s1046" style="position:absolute;left:1233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14" o:spid="_x0000_s1047" style="position:absolute;left:1239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15" o:spid="_x0000_s1048" style="position:absolute;left:1245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116" o:spid="_x0000_s1049" style="position:absolute;left:1250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17" o:spid="_x0000_s1050" style="position:absolute;left:1256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18" o:spid="_x0000_s1051" style="position:absolute;left:1262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19" o:spid="_x0000_s1052" style="position:absolute;left:1268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20" o:spid="_x0000_s1053" style="position:absolute;left:1273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21" o:spid="_x0000_s1054" style="position:absolute;left:1279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22" o:spid="_x0000_s1055" style="position:absolute;left:1285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23" o:spid="_x0000_s1056" style="position:absolute;left:1291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24" o:spid="_x0000_s1057" style="position:absolute;left:1296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25" o:spid="_x0000_s1058" style="position:absolute;left:1302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26" o:spid="_x0000_s1059" style="position:absolute;left:1308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27" o:spid="_x0000_s1060" style="position:absolute;left:1314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28" o:spid="_x0000_s1061" style="position:absolute;left:1319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29" o:spid="_x0000_s1062" style="position:absolute;left:1325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30" o:spid="_x0000_s1063" style="position:absolute;left:1331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31" o:spid="_x0000_s1064" style="position:absolute;left:1337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32" o:spid="_x0000_s1065" style="position:absolute;left:1343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33" o:spid="_x0000_s1066" style="position:absolute;left:1348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34" o:spid="_x0000_s1067" style="position:absolute;left:1354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35" o:spid="_x0000_s1068" style="position:absolute;left:1360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136" o:spid="_x0000_s1069" style="position:absolute;left:1366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37" o:spid="_x0000_s1070" style="position:absolute;left:1371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38" o:spid="_x0000_s1071" style="position:absolute;left:1377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39" o:spid="_x0000_s1072" style="position:absolute;left:1383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40" o:spid="_x0000_s1073" style="position:absolute;left:1389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41" o:spid="_x0000_s1074" style="position:absolute;left:1394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42" o:spid="_x0000_s1075" style="position:absolute;left:1400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143" o:spid="_x0000_s1076" style="position:absolute;left:1406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2642235</wp:posOffset>
                </wp:positionH>
                <wp:positionV relativeFrom="paragraph">
                  <wp:posOffset>452755</wp:posOffset>
                </wp:positionV>
                <wp:extent cx="1778000" cy="12700"/>
                <wp:effectExtent l="0" t="0" r="0" b="0"/>
                <wp:wrapNone/>
                <wp:docPr id="1175" name="Group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0" cy="12700"/>
                          <a:chOff x="4161" y="713"/>
                          <a:chExt cx="2800" cy="20"/>
                        </a:xfrm>
                      </wpg:grpSpPr>
                      <wps:wsp>
                        <wps:cNvPr id="1176" name="Freeform 1145"/>
                        <wps:cNvSpPr>
                          <a:spLocks/>
                        </wps:cNvSpPr>
                        <wps:spPr bwMode="auto">
                          <a:xfrm>
                            <a:off x="416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Freeform 1146"/>
                        <wps:cNvSpPr>
                          <a:spLocks/>
                        </wps:cNvSpPr>
                        <wps:spPr bwMode="auto">
                          <a:xfrm>
                            <a:off x="422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Freeform 1147"/>
                        <wps:cNvSpPr>
                          <a:spLocks/>
                        </wps:cNvSpPr>
                        <wps:spPr bwMode="auto">
                          <a:xfrm>
                            <a:off x="428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Freeform 1148"/>
                        <wps:cNvSpPr>
                          <a:spLocks/>
                        </wps:cNvSpPr>
                        <wps:spPr bwMode="auto">
                          <a:xfrm>
                            <a:off x="433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Freeform 1149"/>
                        <wps:cNvSpPr>
                          <a:spLocks/>
                        </wps:cNvSpPr>
                        <wps:spPr bwMode="auto">
                          <a:xfrm>
                            <a:off x="439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Freeform 1150"/>
                        <wps:cNvSpPr>
                          <a:spLocks/>
                        </wps:cNvSpPr>
                        <wps:spPr bwMode="auto">
                          <a:xfrm>
                            <a:off x="445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Freeform 1151"/>
                        <wps:cNvSpPr>
                          <a:spLocks/>
                        </wps:cNvSpPr>
                        <wps:spPr bwMode="auto">
                          <a:xfrm>
                            <a:off x="451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" name="Freeform 1152"/>
                        <wps:cNvSpPr>
                          <a:spLocks/>
                        </wps:cNvSpPr>
                        <wps:spPr bwMode="auto">
                          <a:xfrm>
                            <a:off x="456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Freeform 1153"/>
                        <wps:cNvSpPr>
                          <a:spLocks/>
                        </wps:cNvSpPr>
                        <wps:spPr bwMode="auto">
                          <a:xfrm>
                            <a:off x="462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" name="Freeform 1154"/>
                        <wps:cNvSpPr>
                          <a:spLocks/>
                        </wps:cNvSpPr>
                        <wps:spPr bwMode="auto">
                          <a:xfrm>
                            <a:off x="468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" name="Freeform 1155"/>
                        <wps:cNvSpPr>
                          <a:spLocks/>
                        </wps:cNvSpPr>
                        <wps:spPr bwMode="auto">
                          <a:xfrm>
                            <a:off x="474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Freeform 1156"/>
                        <wps:cNvSpPr>
                          <a:spLocks/>
                        </wps:cNvSpPr>
                        <wps:spPr bwMode="auto">
                          <a:xfrm>
                            <a:off x="480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Freeform 1157"/>
                        <wps:cNvSpPr>
                          <a:spLocks/>
                        </wps:cNvSpPr>
                        <wps:spPr bwMode="auto">
                          <a:xfrm>
                            <a:off x="485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Freeform 1158"/>
                        <wps:cNvSpPr>
                          <a:spLocks/>
                        </wps:cNvSpPr>
                        <wps:spPr bwMode="auto">
                          <a:xfrm>
                            <a:off x="491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Freeform 1159"/>
                        <wps:cNvSpPr>
                          <a:spLocks/>
                        </wps:cNvSpPr>
                        <wps:spPr bwMode="auto">
                          <a:xfrm>
                            <a:off x="497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Freeform 1160"/>
                        <wps:cNvSpPr>
                          <a:spLocks/>
                        </wps:cNvSpPr>
                        <wps:spPr bwMode="auto">
                          <a:xfrm>
                            <a:off x="503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Freeform 1161"/>
                        <wps:cNvSpPr>
                          <a:spLocks/>
                        </wps:cNvSpPr>
                        <wps:spPr bwMode="auto">
                          <a:xfrm>
                            <a:off x="508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Freeform 1162"/>
                        <wps:cNvSpPr>
                          <a:spLocks/>
                        </wps:cNvSpPr>
                        <wps:spPr bwMode="auto">
                          <a:xfrm>
                            <a:off x="514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Freeform 1163"/>
                        <wps:cNvSpPr>
                          <a:spLocks/>
                        </wps:cNvSpPr>
                        <wps:spPr bwMode="auto">
                          <a:xfrm>
                            <a:off x="520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Freeform 1164"/>
                        <wps:cNvSpPr>
                          <a:spLocks/>
                        </wps:cNvSpPr>
                        <wps:spPr bwMode="auto">
                          <a:xfrm>
                            <a:off x="526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Freeform 1165"/>
                        <wps:cNvSpPr>
                          <a:spLocks/>
                        </wps:cNvSpPr>
                        <wps:spPr bwMode="auto">
                          <a:xfrm>
                            <a:off x="531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" name="Freeform 1166"/>
                        <wps:cNvSpPr>
                          <a:spLocks/>
                        </wps:cNvSpPr>
                        <wps:spPr bwMode="auto">
                          <a:xfrm>
                            <a:off x="537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" name="Freeform 1167"/>
                        <wps:cNvSpPr>
                          <a:spLocks/>
                        </wps:cNvSpPr>
                        <wps:spPr bwMode="auto">
                          <a:xfrm>
                            <a:off x="543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" name="Freeform 1168"/>
                        <wps:cNvSpPr>
                          <a:spLocks/>
                        </wps:cNvSpPr>
                        <wps:spPr bwMode="auto">
                          <a:xfrm>
                            <a:off x="549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" name="Freeform 1169"/>
                        <wps:cNvSpPr>
                          <a:spLocks/>
                        </wps:cNvSpPr>
                        <wps:spPr bwMode="auto">
                          <a:xfrm>
                            <a:off x="554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" name="Freeform 1170"/>
                        <wps:cNvSpPr>
                          <a:spLocks/>
                        </wps:cNvSpPr>
                        <wps:spPr bwMode="auto">
                          <a:xfrm>
                            <a:off x="560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Freeform 1171"/>
                        <wps:cNvSpPr>
                          <a:spLocks/>
                        </wps:cNvSpPr>
                        <wps:spPr bwMode="auto">
                          <a:xfrm>
                            <a:off x="566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Freeform 1172"/>
                        <wps:cNvSpPr>
                          <a:spLocks/>
                        </wps:cNvSpPr>
                        <wps:spPr bwMode="auto">
                          <a:xfrm>
                            <a:off x="572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Freeform 1173"/>
                        <wps:cNvSpPr>
                          <a:spLocks/>
                        </wps:cNvSpPr>
                        <wps:spPr bwMode="auto">
                          <a:xfrm>
                            <a:off x="578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Freeform 1174"/>
                        <wps:cNvSpPr>
                          <a:spLocks/>
                        </wps:cNvSpPr>
                        <wps:spPr bwMode="auto">
                          <a:xfrm>
                            <a:off x="583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Freeform 1175"/>
                        <wps:cNvSpPr>
                          <a:spLocks/>
                        </wps:cNvSpPr>
                        <wps:spPr bwMode="auto">
                          <a:xfrm>
                            <a:off x="589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Freeform 1176"/>
                        <wps:cNvSpPr>
                          <a:spLocks/>
                        </wps:cNvSpPr>
                        <wps:spPr bwMode="auto">
                          <a:xfrm>
                            <a:off x="595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Freeform 1177"/>
                        <wps:cNvSpPr>
                          <a:spLocks/>
                        </wps:cNvSpPr>
                        <wps:spPr bwMode="auto">
                          <a:xfrm>
                            <a:off x="601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" name="Freeform 1178"/>
                        <wps:cNvSpPr>
                          <a:spLocks/>
                        </wps:cNvSpPr>
                        <wps:spPr bwMode="auto">
                          <a:xfrm>
                            <a:off x="606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Freeform 1179"/>
                        <wps:cNvSpPr>
                          <a:spLocks/>
                        </wps:cNvSpPr>
                        <wps:spPr bwMode="auto">
                          <a:xfrm>
                            <a:off x="612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Freeform 1180"/>
                        <wps:cNvSpPr>
                          <a:spLocks/>
                        </wps:cNvSpPr>
                        <wps:spPr bwMode="auto">
                          <a:xfrm>
                            <a:off x="618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" name="Freeform 1181"/>
                        <wps:cNvSpPr>
                          <a:spLocks/>
                        </wps:cNvSpPr>
                        <wps:spPr bwMode="auto">
                          <a:xfrm>
                            <a:off x="624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" name="Freeform 1182"/>
                        <wps:cNvSpPr>
                          <a:spLocks/>
                        </wps:cNvSpPr>
                        <wps:spPr bwMode="auto">
                          <a:xfrm>
                            <a:off x="629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Freeform 1183"/>
                        <wps:cNvSpPr>
                          <a:spLocks/>
                        </wps:cNvSpPr>
                        <wps:spPr bwMode="auto">
                          <a:xfrm>
                            <a:off x="635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" name="Freeform 1184"/>
                        <wps:cNvSpPr>
                          <a:spLocks/>
                        </wps:cNvSpPr>
                        <wps:spPr bwMode="auto">
                          <a:xfrm>
                            <a:off x="641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Freeform 1185"/>
                        <wps:cNvSpPr>
                          <a:spLocks/>
                        </wps:cNvSpPr>
                        <wps:spPr bwMode="auto">
                          <a:xfrm>
                            <a:off x="647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Freeform 1186"/>
                        <wps:cNvSpPr>
                          <a:spLocks/>
                        </wps:cNvSpPr>
                        <wps:spPr bwMode="auto">
                          <a:xfrm>
                            <a:off x="652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" name="Freeform 1187"/>
                        <wps:cNvSpPr>
                          <a:spLocks/>
                        </wps:cNvSpPr>
                        <wps:spPr bwMode="auto">
                          <a:xfrm>
                            <a:off x="658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" name="Freeform 1188"/>
                        <wps:cNvSpPr>
                          <a:spLocks/>
                        </wps:cNvSpPr>
                        <wps:spPr bwMode="auto">
                          <a:xfrm>
                            <a:off x="664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Freeform 1189"/>
                        <wps:cNvSpPr>
                          <a:spLocks/>
                        </wps:cNvSpPr>
                        <wps:spPr bwMode="auto">
                          <a:xfrm>
                            <a:off x="670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" name="Freeform 1190"/>
                        <wps:cNvSpPr>
                          <a:spLocks/>
                        </wps:cNvSpPr>
                        <wps:spPr bwMode="auto">
                          <a:xfrm>
                            <a:off x="675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" name="Freeform 1191"/>
                        <wps:cNvSpPr>
                          <a:spLocks/>
                        </wps:cNvSpPr>
                        <wps:spPr bwMode="auto">
                          <a:xfrm>
                            <a:off x="681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" name="Freeform 1192"/>
                        <wps:cNvSpPr>
                          <a:spLocks/>
                        </wps:cNvSpPr>
                        <wps:spPr bwMode="auto">
                          <a:xfrm>
                            <a:off x="687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" name="Freeform 1193"/>
                        <wps:cNvSpPr>
                          <a:spLocks/>
                        </wps:cNvSpPr>
                        <wps:spPr bwMode="auto">
                          <a:xfrm>
                            <a:off x="6932" y="718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0"/>
                              <a:gd name="T2" fmla="*/ 23 w 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34AEF" id="Group 1144" o:spid="_x0000_s1026" style="position:absolute;margin-left:208.05pt;margin-top:35.65pt;width:140pt;height:1pt;z-index:-251662848;mso-position-horizontal-relative:page" coordorigin="4161,713" coordsize="2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" o:allowincell="f">
                <v:shape id="Freeform 1145" o:spid="_x0000_s1027" style="position:absolute;left:4166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146" o:spid="_x0000_s1028" style="position:absolute;left:4224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47" o:spid="_x0000_s1029" style="position:absolute;left:4281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48" o:spid="_x0000_s1030" style="position:absolute;left:4339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49" o:spid="_x0000_s1031" style="position:absolute;left:4397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50" o:spid="_x0000_s1032" style="position:absolute;left:4454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51" o:spid="_x0000_s1033" style="position:absolute;left:4512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52" o:spid="_x0000_s1034" style="position:absolute;left:4569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53" o:spid="_x0000_s1035" style="position:absolute;left:4627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154" o:spid="_x0000_s1036" style="position:absolute;left:4685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55" o:spid="_x0000_s1037" style="position:absolute;left:4743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56" o:spid="_x0000_s1038" style="position:absolute;left:4800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57" o:spid="_x0000_s1039" style="position:absolute;left:4858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58" o:spid="_x0000_s1040" style="position:absolute;left:4916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59" o:spid="_x0000_s1041" style="position:absolute;left:4973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60" o:spid="_x0000_s1042" style="position:absolute;left:5031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61" o:spid="_x0000_s1043" style="position:absolute;left:5088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62" o:spid="_x0000_s1044" style="position:absolute;left:5146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63" o:spid="_x0000_s1045" style="position:absolute;left:5204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64" o:spid="_x0000_s1046" style="position:absolute;left:5261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65" o:spid="_x0000_s1047" style="position:absolute;left:5319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66" o:spid="_x0000_s1048" style="position:absolute;left:5376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67" o:spid="_x0000_s1049" style="position:absolute;left:5434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68" o:spid="_x0000_s1050" style="position:absolute;left:5492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69" o:spid="_x0000_s1051" style="position:absolute;left:5549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70" o:spid="_x0000_s1052" style="position:absolute;left:5607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71" o:spid="_x0000_s1053" style="position:absolute;left:5665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72" o:spid="_x0000_s1054" style="position:absolute;left:5722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73" o:spid="_x0000_s1055" style="position:absolute;left:5780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74" o:spid="_x0000_s1056" style="position:absolute;left:5837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75" o:spid="_x0000_s1057" style="position:absolute;left:5895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76" o:spid="_x0000_s1058" style="position:absolute;left:5952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77" o:spid="_x0000_s1059" style="position:absolute;left:6010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78" o:spid="_x0000_s1060" style="position:absolute;left:6068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79" o:spid="_x0000_s1061" style="position:absolute;left:6125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80" o:spid="_x0000_s1062" style="position:absolute;left:6183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81" o:spid="_x0000_s1063" style="position:absolute;left:6240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82" o:spid="_x0000_s1064" style="position:absolute;left:6298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83" o:spid="_x0000_s1065" style="position:absolute;left:6356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184" o:spid="_x0000_s1066" style="position:absolute;left:6413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85" o:spid="_x0000_s1067" style="position:absolute;left:6471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86" o:spid="_x0000_s1068" style="position:absolute;left:6528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87" o:spid="_x0000_s1069" style="position:absolute;left:6586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88" o:spid="_x0000_s1070" style="position:absolute;left:6644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89" o:spid="_x0000_s1071" style="position:absolute;left:6701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190" o:spid="_x0000_s1072" style="position:absolute;left:6759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91" o:spid="_x0000_s1073" style="position:absolute;left:6816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92" o:spid="_x0000_s1074" style="position:absolute;left:6874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193" o:spid="_x0000_s1075" style="position:absolute;left:6932;top:718;width:24;height:20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" path="m,l23,e" filled="f" strokeweight=".48pt">
                  <v:path arrowok="t" o:connecttype="custom" o:connectlocs="0,0;23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7166610</wp:posOffset>
                </wp:positionH>
                <wp:positionV relativeFrom="paragraph">
                  <wp:posOffset>452755</wp:posOffset>
                </wp:positionV>
                <wp:extent cx="1881505" cy="12700"/>
                <wp:effectExtent l="0" t="0" r="0" b="0"/>
                <wp:wrapNone/>
                <wp:docPr id="1122" name="Group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12700"/>
                          <a:chOff x="11286" y="713"/>
                          <a:chExt cx="2963" cy="20"/>
                        </a:xfrm>
                      </wpg:grpSpPr>
                      <wps:wsp>
                        <wps:cNvPr id="1123" name="Freeform 1195"/>
                        <wps:cNvSpPr>
                          <a:spLocks/>
                        </wps:cNvSpPr>
                        <wps:spPr bwMode="auto">
                          <a:xfrm>
                            <a:off x="1129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1196"/>
                        <wps:cNvSpPr>
                          <a:spLocks/>
                        </wps:cNvSpPr>
                        <wps:spPr bwMode="auto">
                          <a:xfrm>
                            <a:off x="1134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Freeform 1197"/>
                        <wps:cNvSpPr>
                          <a:spLocks/>
                        </wps:cNvSpPr>
                        <wps:spPr bwMode="auto">
                          <a:xfrm>
                            <a:off x="1140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Freeform 1198"/>
                        <wps:cNvSpPr>
                          <a:spLocks/>
                        </wps:cNvSpPr>
                        <wps:spPr bwMode="auto">
                          <a:xfrm>
                            <a:off x="1146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Freeform 1199"/>
                        <wps:cNvSpPr>
                          <a:spLocks/>
                        </wps:cNvSpPr>
                        <wps:spPr bwMode="auto">
                          <a:xfrm>
                            <a:off x="1152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Freeform 1200"/>
                        <wps:cNvSpPr>
                          <a:spLocks/>
                        </wps:cNvSpPr>
                        <wps:spPr bwMode="auto">
                          <a:xfrm>
                            <a:off x="1157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Freeform 1201"/>
                        <wps:cNvSpPr>
                          <a:spLocks/>
                        </wps:cNvSpPr>
                        <wps:spPr bwMode="auto">
                          <a:xfrm>
                            <a:off x="1163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Freeform 1202"/>
                        <wps:cNvSpPr>
                          <a:spLocks/>
                        </wps:cNvSpPr>
                        <wps:spPr bwMode="auto">
                          <a:xfrm>
                            <a:off x="1169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Freeform 1203"/>
                        <wps:cNvSpPr>
                          <a:spLocks/>
                        </wps:cNvSpPr>
                        <wps:spPr bwMode="auto">
                          <a:xfrm>
                            <a:off x="1175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Freeform 1204"/>
                        <wps:cNvSpPr>
                          <a:spLocks/>
                        </wps:cNvSpPr>
                        <wps:spPr bwMode="auto">
                          <a:xfrm>
                            <a:off x="1181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Freeform 1205"/>
                        <wps:cNvSpPr>
                          <a:spLocks/>
                        </wps:cNvSpPr>
                        <wps:spPr bwMode="auto">
                          <a:xfrm>
                            <a:off x="1186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Freeform 1206"/>
                        <wps:cNvSpPr>
                          <a:spLocks/>
                        </wps:cNvSpPr>
                        <wps:spPr bwMode="auto">
                          <a:xfrm>
                            <a:off x="1192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Freeform 1207"/>
                        <wps:cNvSpPr>
                          <a:spLocks/>
                        </wps:cNvSpPr>
                        <wps:spPr bwMode="auto">
                          <a:xfrm>
                            <a:off x="1198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Freeform 1208"/>
                        <wps:cNvSpPr>
                          <a:spLocks/>
                        </wps:cNvSpPr>
                        <wps:spPr bwMode="auto">
                          <a:xfrm>
                            <a:off x="1204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Freeform 1209"/>
                        <wps:cNvSpPr>
                          <a:spLocks/>
                        </wps:cNvSpPr>
                        <wps:spPr bwMode="auto">
                          <a:xfrm>
                            <a:off x="1209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Freeform 1210"/>
                        <wps:cNvSpPr>
                          <a:spLocks/>
                        </wps:cNvSpPr>
                        <wps:spPr bwMode="auto">
                          <a:xfrm>
                            <a:off x="1215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Freeform 1211"/>
                        <wps:cNvSpPr>
                          <a:spLocks/>
                        </wps:cNvSpPr>
                        <wps:spPr bwMode="auto">
                          <a:xfrm>
                            <a:off x="1221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Freeform 1212"/>
                        <wps:cNvSpPr>
                          <a:spLocks/>
                        </wps:cNvSpPr>
                        <wps:spPr bwMode="auto">
                          <a:xfrm>
                            <a:off x="1227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Freeform 1213"/>
                        <wps:cNvSpPr>
                          <a:spLocks/>
                        </wps:cNvSpPr>
                        <wps:spPr bwMode="auto">
                          <a:xfrm>
                            <a:off x="1232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Freeform 1214"/>
                        <wps:cNvSpPr>
                          <a:spLocks/>
                        </wps:cNvSpPr>
                        <wps:spPr bwMode="auto">
                          <a:xfrm>
                            <a:off x="1238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Freeform 1215"/>
                        <wps:cNvSpPr>
                          <a:spLocks/>
                        </wps:cNvSpPr>
                        <wps:spPr bwMode="auto">
                          <a:xfrm>
                            <a:off x="1244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Freeform 1216"/>
                        <wps:cNvSpPr>
                          <a:spLocks/>
                        </wps:cNvSpPr>
                        <wps:spPr bwMode="auto">
                          <a:xfrm>
                            <a:off x="1250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Freeform 1217"/>
                        <wps:cNvSpPr>
                          <a:spLocks/>
                        </wps:cNvSpPr>
                        <wps:spPr bwMode="auto">
                          <a:xfrm>
                            <a:off x="1255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Freeform 1218"/>
                        <wps:cNvSpPr>
                          <a:spLocks/>
                        </wps:cNvSpPr>
                        <wps:spPr bwMode="auto">
                          <a:xfrm>
                            <a:off x="1261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Freeform 1219"/>
                        <wps:cNvSpPr>
                          <a:spLocks/>
                        </wps:cNvSpPr>
                        <wps:spPr bwMode="auto">
                          <a:xfrm>
                            <a:off x="1267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Freeform 1220"/>
                        <wps:cNvSpPr>
                          <a:spLocks/>
                        </wps:cNvSpPr>
                        <wps:spPr bwMode="auto">
                          <a:xfrm>
                            <a:off x="1273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Freeform 1221"/>
                        <wps:cNvSpPr>
                          <a:spLocks/>
                        </wps:cNvSpPr>
                        <wps:spPr bwMode="auto">
                          <a:xfrm>
                            <a:off x="1278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Freeform 1222"/>
                        <wps:cNvSpPr>
                          <a:spLocks/>
                        </wps:cNvSpPr>
                        <wps:spPr bwMode="auto">
                          <a:xfrm>
                            <a:off x="1284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Freeform 1223"/>
                        <wps:cNvSpPr>
                          <a:spLocks/>
                        </wps:cNvSpPr>
                        <wps:spPr bwMode="auto">
                          <a:xfrm>
                            <a:off x="1290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Freeform 1224"/>
                        <wps:cNvSpPr>
                          <a:spLocks/>
                        </wps:cNvSpPr>
                        <wps:spPr bwMode="auto">
                          <a:xfrm>
                            <a:off x="1296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Freeform 1225"/>
                        <wps:cNvSpPr>
                          <a:spLocks/>
                        </wps:cNvSpPr>
                        <wps:spPr bwMode="auto">
                          <a:xfrm>
                            <a:off x="1301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Freeform 1226"/>
                        <wps:cNvSpPr>
                          <a:spLocks/>
                        </wps:cNvSpPr>
                        <wps:spPr bwMode="auto">
                          <a:xfrm>
                            <a:off x="1307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Freeform 1227"/>
                        <wps:cNvSpPr>
                          <a:spLocks/>
                        </wps:cNvSpPr>
                        <wps:spPr bwMode="auto">
                          <a:xfrm>
                            <a:off x="1313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Freeform 1228"/>
                        <wps:cNvSpPr>
                          <a:spLocks/>
                        </wps:cNvSpPr>
                        <wps:spPr bwMode="auto">
                          <a:xfrm>
                            <a:off x="1319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Freeform 1229"/>
                        <wps:cNvSpPr>
                          <a:spLocks/>
                        </wps:cNvSpPr>
                        <wps:spPr bwMode="auto">
                          <a:xfrm>
                            <a:off x="1325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Freeform 1230"/>
                        <wps:cNvSpPr>
                          <a:spLocks/>
                        </wps:cNvSpPr>
                        <wps:spPr bwMode="auto">
                          <a:xfrm>
                            <a:off x="1330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Freeform 1231"/>
                        <wps:cNvSpPr>
                          <a:spLocks/>
                        </wps:cNvSpPr>
                        <wps:spPr bwMode="auto">
                          <a:xfrm>
                            <a:off x="1336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Freeform 1232"/>
                        <wps:cNvSpPr>
                          <a:spLocks/>
                        </wps:cNvSpPr>
                        <wps:spPr bwMode="auto">
                          <a:xfrm>
                            <a:off x="1342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Freeform 1233"/>
                        <wps:cNvSpPr>
                          <a:spLocks/>
                        </wps:cNvSpPr>
                        <wps:spPr bwMode="auto">
                          <a:xfrm>
                            <a:off x="1348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Freeform 1234"/>
                        <wps:cNvSpPr>
                          <a:spLocks/>
                        </wps:cNvSpPr>
                        <wps:spPr bwMode="auto">
                          <a:xfrm>
                            <a:off x="1353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Freeform 1235"/>
                        <wps:cNvSpPr>
                          <a:spLocks/>
                        </wps:cNvSpPr>
                        <wps:spPr bwMode="auto">
                          <a:xfrm>
                            <a:off x="1359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Freeform 1236"/>
                        <wps:cNvSpPr>
                          <a:spLocks/>
                        </wps:cNvSpPr>
                        <wps:spPr bwMode="auto">
                          <a:xfrm>
                            <a:off x="1365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Freeform 1237"/>
                        <wps:cNvSpPr>
                          <a:spLocks/>
                        </wps:cNvSpPr>
                        <wps:spPr bwMode="auto">
                          <a:xfrm>
                            <a:off x="1371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Freeform 1238"/>
                        <wps:cNvSpPr>
                          <a:spLocks/>
                        </wps:cNvSpPr>
                        <wps:spPr bwMode="auto">
                          <a:xfrm>
                            <a:off x="1376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Freeform 1239"/>
                        <wps:cNvSpPr>
                          <a:spLocks/>
                        </wps:cNvSpPr>
                        <wps:spPr bwMode="auto">
                          <a:xfrm>
                            <a:off x="1382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Freeform 1240"/>
                        <wps:cNvSpPr>
                          <a:spLocks/>
                        </wps:cNvSpPr>
                        <wps:spPr bwMode="auto">
                          <a:xfrm>
                            <a:off x="1388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Freeform 1241"/>
                        <wps:cNvSpPr>
                          <a:spLocks/>
                        </wps:cNvSpPr>
                        <wps:spPr bwMode="auto">
                          <a:xfrm>
                            <a:off x="1394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Freeform 1242"/>
                        <wps:cNvSpPr>
                          <a:spLocks/>
                        </wps:cNvSpPr>
                        <wps:spPr bwMode="auto">
                          <a:xfrm>
                            <a:off x="1399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Freeform 1243"/>
                        <wps:cNvSpPr>
                          <a:spLocks/>
                        </wps:cNvSpPr>
                        <wps:spPr bwMode="auto">
                          <a:xfrm>
                            <a:off x="1405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Freeform 1244"/>
                        <wps:cNvSpPr>
                          <a:spLocks/>
                        </wps:cNvSpPr>
                        <wps:spPr bwMode="auto">
                          <a:xfrm>
                            <a:off x="1411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Freeform 1245"/>
                        <wps:cNvSpPr>
                          <a:spLocks/>
                        </wps:cNvSpPr>
                        <wps:spPr bwMode="auto">
                          <a:xfrm>
                            <a:off x="1417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Freeform 1246"/>
                        <wps:cNvSpPr>
                          <a:spLocks/>
                        </wps:cNvSpPr>
                        <wps:spPr bwMode="auto">
                          <a:xfrm>
                            <a:off x="14229" y="71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F0227" id="Group 1194" o:spid="_x0000_s1026" style="position:absolute;margin-left:564.3pt;margin-top:35.65pt;width:148.15pt;height:1pt;z-index:-251661824;mso-position-horizontal-relative:page" coordorigin="11286,713" coordsize="29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" o:allowincell="f">
                <v:shape id="Freeform 1195" o:spid="_x0000_s1027" style="position:absolute;left:11291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96" o:spid="_x0000_s1028" style="position:absolute;left:11349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197" o:spid="_x0000_s1029" style="position:absolute;left:11406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98" o:spid="_x0000_s1030" style="position:absolute;left:11464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199" o:spid="_x0000_s1031" style="position:absolute;left:11522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200" o:spid="_x0000_s1032" style="position:absolute;left:11579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01" o:spid="_x0000_s1033" style="position:absolute;left:11637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202" o:spid="_x0000_s1034" style="position:absolute;left:11694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03" o:spid="_x0000_s1035" style="position:absolute;left:11752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04" o:spid="_x0000_s1036" style="position:absolute;left:11810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205" o:spid="_x0000_s1037" style="position:absolute;left:11867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06" o:spid="_x0000_s1038" style="position:absolute;left:11925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07" o:spid="_x0000_s1039" style="position:absolute;left:11982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08" o:spid="_x0000_s1040" style="position:absolute;left:12040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09" o:spid="_x0000_s1041" style="position:absolute;left:12098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210" o:spid="_x0000_s1042" style="position:absolute;left:12155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11" o:spid="_x0000_s1043" style="position:absolute;left:12213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12" o:spid="_x0000_s1044" style="position:absolute;left:12270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13" o:spid="_x0000_s1045" style="position:absolute;left:12328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14" o:spid="_x0000_s1046" style="position:absolute;left:12386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215" o:spid="_x0000_s1047" style="position:absolute;left:12443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16" o:spid="_x0000_s1048" style="position:absolute;left:12501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17" o:spid="_x0000_s1049" style="position:absolute;left:12558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18" o:spid="_x0000_s1050" style="position:absolute;left:12616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219" o:spid="_x0000_s1051" style="position:absolute;left:12674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220" o:spid="_x0000_s1052" style="position:absolute;left:12731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21" o:spid="_x0000_s1053" style="position:absolute;left:12789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22" o:spid="_x0000_s1054" style="position:absolute;left:12846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23" o:spid="_x0000_s1055" style="position:absolute;left:12904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24" o:spid="_x0000_s1056" style="position:absolute;left:12962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225" o:spid="_x0000_s1057" style="position:absolute;left:13019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26" o:spid="_x0000_s1058" style="position:absolute;left:13077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27" o:spid="_x0000_s1059" style="position:absolute;left:13134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228" o:spid="_x0000_s1060" style="position:absolute;left:13192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229" o:spid="_x0000_s1061" style="position:absolute;left:13250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30" o:spid="_x0000_s1062" style="position:absolute;left:13307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31" o:spid="_x0000_s1063" style="position:absolute;left:13365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32" o:spid="_x0000_s1064" style="position:absolute;left:13422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33" o:spid="_x0000_s1065" style="position:absolute;left:13480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34" o:spid="_x0000_s1066" style="position:absolute;left:13538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235" o:spid="_x0000_s1067" style="position:absolute;left:13595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36" o:spid="_x0000_s1068" style="position:absolute;left:13653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237" o:spid="_x0000_s1069" style="position:absolute;left:13710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238" o:spid="_x0000_s1070" style="position:absolute;left:13768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39" o:spid="_x0000_s1071" style="position:absolute;left:13826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240" o:spid="_x0000_s1072" style="position:absolute;left:13883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41" o:spid="_x0000_s1073" style="position:absolute;left:13941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42" o:spid="_x0000_s1074" style="position:absolute;left:13998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43" o:spid="_x0000_s1075" style="position:absolute;left:14056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44" o:spid="_x0000_s1076" style="position:absolute;left:14114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245" o:spid="_x0000_s1077" style="position:absolute;left:14172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246" o:spid="_x0000_s1078" style="position:absolute;left:14229;top:71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" path="m,l14,e" filled="f" strokeweight=".48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 w:rsidR="006718F0" w:rsidRPr="00175D99">
        <w:rPr>
          <w:rFonts w:ascii="TH SarabunIT๙" w:hAnsi="TH SarabunIT๙" w:cs="TH SarabunIT๙"/>
          <w:w w:val="99"/>
          <w:cs/>
        </w:rPr>
        <w:t>ลงชื่อ</w:t>
      </w:r>
      <w:r w:rsidR="006718F0" w:rsidRPr="00175D99">
        <w:rPr>
          <w:rFonts w:ascii="TH SarabunIT๙" w:hAnsi="TH SarabunIT๙" w:cs="TH SarabunIT๙"/>
          <w:cs/>
        </w:rPr>
        <w:tab/>
      </w:r>
      <w:r w:rsidR="006718F0" w:rsidRPr="00175D99">
        <w:rPr>
          <w:rFonts w:ascii="TH SarabunIT๙" w:hAnsi="TH SarabunIT๙" w:cs="TH SarabunIT๙"/>
          <w:cs/>
        </w:rPr>
        <w:tab/>
      </w:r>
      <w:r w:rsidR="006718F0" w:rsidRPr="00175D99">
        <w:rPr>
          <w:rFonts w:ascii="TH SarabunIT๙" w:hAnsi="TH SarabunIT๙" w:cs="TH SarabunIT๙"/>
          <w:b/>
          <w:bCs/>
          <w:w w:val="99"/>
          <w:cs/>
        </w:rPr>
        <w:t>ศักดา</w:t>
      </w:r>
      <w:r w:rsidR="006718F0" w:rsidRPr="00175D99">
        <w:rPr>
          <w:rFonts w:ascii="TH SarabunIT๙" w:hAnsi="TH SarabunIT๙" w:cs="TH SarabunIT๙"/>
          <w:b/>
          <w:bCs/>
          <w:cs/>
        </w:rPr>
        <w:tab/>
      </w:r>
      <w:r w:rsidR="006718F0" w:rsidRPr="00175D99">
        <w:rPr>
          <w:rFonts w:ascii="TH SarabunIT๙" w:hAnsi="TH SarabunIT๙" w:cs="TH SarabunIT๙"/>
          <w:w w:val="99"/>
          <w:cs/>
        </w:rPr>
        <w:t>(ผู้รับการป</w:t>
      </w:r>
      <w:r w:rsidR="006718F0" w:rsidRPr="00175D99">
        <w:rPr>
          <w:rFonts w:ascii="TH SarabunIT๙" w:hAnsi="TH SarabunIT๙" w:cs="TH SarabunIT๙"/>
          <w:spacing w:val="1"/>
          <w:w w:val="99"/>
          <w:cs/>
        </w:rPr>
        <w:t>ร</w:t>
      </w:r>
      <w:r w:rsidR="006718F0" w:rsidRPr="00175D99">
        <w:rPr>
          <w:rFonts w:ascii="TH SarabunIT๙" w:hAnsi="TH SarabunIT๙" w:cs="TH SarabunIT๙"/>
          <w:spacing w:val="-2"/>
          <w:w w:val="99"/>
          <w:cs/>
        </w:rPr>
        <w:t>ะ</w:t>
      </w:r>
      <w:r w:rsidR="006718F0" w:rsidRPr="00175D99">
        <w:rPr>
          <w:rFonts w:ascii="TH SarabunIT๙" w:hAnsi="TH SarabunIT๙" w:cs="TH SarabunIT๙"/>
          <w:w w:val="99"/>
          <w:cs/>
        </w:rPr>
        <w:t>เมิน)</w:t>
      </w:r>
      <w:r w:rsidR="006718F0" w:rsidRPr="00175D99">
        <w:rPr>
          <w:rFonts w:ascii="TH SarabunIT๙" w:hAnsi="TH SarabunIT๙" w:cs="TH SarabunIT๙"/>
          <w:cs/>
        </w:rPr>
        <w:tab/>
      </w:r>
      <w:r w:rsidR="006718F0" w:rsidRPr="00175D99">
        <w:rPr>
          <w:rFonts w:ascii="TH SarabunIT๙" w:hAnsi="TH SarabunIT๙" w:cs="TH SarabunIT๙"/>
          <w:w w:val="99"/>
          <w:cs/>
        </w:rPr>
        <w:t>ลงชื่อ</w:t>
      </w:r>
      <w:r w:rsidR="006718F0" w:rsidRPr="00175D99">
        <w:rPr>
          <w:rFonts w:ascii="TH SarabunIT๙" w:hAnsi="TH SarabunIT๙" w:cs="TH SarabunIT๙"/>
          <w:cs/>
        </w:rPr>
        <w:tab/>
      </w:r>
      <w:r w:rsidR="006718F0" w:rsidRPr="00175D99">
        <w:rPr>
          <w:rFonts w:ascii="TH SarabunIT๙" w:hAnsi="TH SarabunIT๙" w:cs="TH SarabunIT๙"/>
          <w:cs/>
        </w:rPr>
        <w:tab/>
      </w:r>
      <w:r w:rsidR="006718F0" w:rsidRPr="00175D99">
        <w:rPr>
          <w:rFonts w:ascii="TH SarabunIT๙" w:hAnsi="TH SarabunIT๙" w:cs="TH SarabunIT๙"/>
          <w:b/>
          <w:bCs/>
          <w:spacing w:val="-1"/>
          <w:w w:val="99"/>
          <w:cs/>
        </w:rPr>
        <w:t>อ</w:t>
      </w:r>
      <w:r w:rsidR="006718F0" w:rsidRPr="00175D99">
        <w:rPr>
          <w:rFonts w:ascii="TH SarabunIT๙" w:hAnsi="TH SarabunIT๙" w:cs="TH SarabunIT๙"/>
          <w:b/>
          <w:bCs/>
          <w:w w:val="99"/>
          <w:cs/>
        </w:rPr>
        <w:t>ดิศร</w:t>
      </w:r>
      <w:r w:rsidR="006718F0" w:rsidRPr="00175D99">
        <w:rPr>
          <w:rFonts w:ascii="TH SarabunIT๙" w:hAnsi="TH SarabunIT๙" w:cs="TH SarabunIT๙"/>
          <w:b/>
          <w:bCs/>
          <w:cs/>
        </w:rPr>
        <w:tab/>
      </w:r>
      <w:r w:rsidR="006718F0" w:rsidRPr="00175D99">
        <w:rPr>
          <w:rFonts w:ascii="TH SarabunIT๙" w:hAnsi="TH SarabunIT๙" w:cs="TH SarabunIT๙"/>
          <w:w w:val="99"/>
          <w:cs/>
        </w:rPr>
        <w:t>(ผู้ป</w:t>
      </w:r>
      <w:r w:rsidR="006718F0" w:rsidRPr="00175D99">
        <w:rPr>
          <w:rFonts w:ascii="TH SarabunIT๙" w:hAnsi="TH SarabunIT๙" w:cs="TH SarabunIT๙"/>
          <w:spacing w:val="1"/>
          <w:w w:val="99"/>
          <w:cs/>
        </w:rPr>
        <w:t>ร</w:t>
      </w:r>
      <w:r w:rsidR="006718F0" w:rsidRPr="00175D99">
        <w:rPr>
          <w:rFonts w:ascii="TH SarabunIT๙" w:hAnsi="TH SarabunIT๙" w:cs="TH SarabunIT๙"/>
          <w:spacing w:val="-2"/>
          <w:w w:val="99"/>
          <w:cs/>
        </w:rPr>
        <w:t>ะ</w:t>
      </w:r>
      <w:r w:rsidR="006718F0" w:rsidRPr="00175D99">
        <w:rPr>
          <w:rFonts w:ascii="TH SarabunIT๙" w:hAnsi="TH SarabunIT๙" w:cs="TH SarabunIT๙"/>
          <w:w w:val="99"/>
          <w:cs/>
        </w:rPr>
        <w:t>เมิน) (</w:t>
      </w:r>
      <w:r w:rsidR="006718F0" w:rsidRPr="00175D99">
        <w:rPr>
          <w:rFonts w:ascii="TH SarabunIT๙" w:hAnsi="TH SarabunIT๙" w:cs="TH SarabunIT๙"/>
          <w:cs/>
        </w:rPr>
        <w:tab/>
      </w:r>
      <w:r w:rsidR="006718F0" w:rsidRPr="00175D99">
        <w:rPr>
          <w:rFonts w:ascii="TH SarabunIT๙" w:hAnsi="TH SarabunIT๙" w:cs="TH SarabunIT๙"/>
          <w:b/>
          <w:bCs/>
          <w:w w:val="99"/>
          <w:cs/>
        </w:rPr>
        <w:t>นายศักดาชูวงศ์</w:t>
      </w:r>
      <w:r w:rsidR="006718F0" w:rsidRPr="00175D99">
        <w:rPr>
          <w:rFonts w:ascii="TH SarabunIT๙" w:hAnsi="TH SarabunIT๙" w:cs="TH SarabunIT๙"/>
          <w:b/>
          <w:bCs/>
          <w:cs/>
        </w:rPr>
        <w:tab/>
      </w:r>
      <w:r w:rsidR="006718F0" w:rsidRPr="00175D99">
        <w:rPr>
          <w:rFonts w:ascii="TH SarabunIT๙" w:hAnsi="TH SarabunIT๙" w:cs="TH SarabunIT๙"/>
          <w:w w:val="99"/>
          <w:cs/>
        </w:rPr>
        <w:t>)</w:t>
      </w:r>
      <w:r w:rsidR="006718F0" w:rsidRPr="00175D99">
        <w:rPr>
          <w:rFonts w:ascii="TH SarabunIT๙" w:hAnsi="TH SarabunIT๙" w:cs="TH SarabunIT๙"/>
          <w:cs/>
        </w:rPr>
        <w:tab/>
      </w:r>
      <w:r w:rsidR="006718F0" w:rsidRPr="00175D99">
        <w:rPr>
          <w:rFonts w:ascii="TH SarabunIT๙" w:hAnsi="TH SarabunIT๙" w:cs="TH SarabunIT๙"/>
          <w:cs/>
        </w:rPr>
        <w:tab/>
      </w:r>
      <w:r w:rsidR="006718F0" w:rsidRPr="00175D99">
        <w:rPr>
          <w:rFonts w:ascii="TH SarabunIT๙" w:hAnsi="TH SarabunIT๙" w:cs="TH SarabunIT๙"/>
          <w:w w:val="99"/>
          <w:cs/>
        </w:rPr>
        <w:t>(</w:t>
      </w:r>
      <w:r w:rsidR="006718F0" w:rsidRPr="00175D99">
        <w:rPr>
          <w:rFonts w:ascii="TH SarabunIT๙" w:hAnsi="TH SarabunIT๙" w:cs="TH SarabunIT๙"/>
          <w:cs/>
        </w:rPr>
        <w:tab/>
      </w:r>
      <w:r w:rsidR="006718F0" w:rsidRPr="00175D99">
        <w:rPr>
          <w:rFonts w:ascii="TH SarabunIT๙" w:hAnsi="TH SarabunIT๙" w:cs="TH SarabunIT๙"/>
          <w:b/>
          <w:bCs/>
          <w:spacing w:val="-2"/>
          <w:w w:val="99"/>
          <w:cs/>
        </w:rPr>
        <w:t>น</w:t>
      </w:r>
      <w:r w:rsidR="006718F0" w:rsidRPr="00175D99">
        <w:rPr>
          <w:rFonts w:ascii="TH SarabunIT๙" w:hAnsi="TH SarabunIT๙" w:cs="TH SarabunIT๙"/>
          <w:b/>
          <w:bCs/>
          <w:w w:val="99"/>
          <w:cs/>
        </w:rPr>
        <w:t>าย</w:t>
      </w:r>
      <w:r w:rsidR="006718F0" w:rsidRPr="00175D99">
        <w:rPr>
          <w:rFonts w:ascii="TH SarabunIT๙" w:hAnsi="TH SarabunIT๙" w:cs="TH SarabunIT๙"/>
          <w:b/>
          <w:bCs/>
          <w:spacing w:val="-1"/>
          <w:w w:val="99"/>
          <w:cs/>
        </w:rPr>
        <w:t>อ</w:t>
      </w:r>
      <w:r w:rsidR="006718F0" w:rsidRPr="00175D99">
        <w:rPr>
          <w:rFonts w:ascii="TH SarabunIT๙" w:hAnsi="TH SarabunIT๙" w:cs="TH SarabunIT๙"/>
          <w:b/>
          <w:bCs/>
          <w:w w:val="99"/>
          <w:cs/>
        </w:rPr>
        <w:t>ดิศรสุนทร</w:t>
      </w:r>
      <w:r w:rsidR="006718F0" w:rsidRPr="00175D99">
        <w:rPr>
          <w:rFonts w:ascii="TH SarabunIT๙" w:hAnsi="TH SarabunIT๙" w:cs="TH SarabunIT๙"/>
          <w:b/>
          <w:bCs/>
          <w:spacing w:val="-1"/>
          <w:w w:val="99"/>
          <w:cs/>
        </w:rPr>
        <w:t>ว</w:t>
      </w:r>
      <w:r w:rsidR="006718F0" w:rsidRPr="00175D99">
        <w:rPr>
          <w:rFonts w:ascii="TH SarabunIT๙" w:hAnsi="TH SarabunIT๙" w:cs="TH SarabunIT๙"/>
          <w:b/>
          <w:bCs/>
          <w:w w:val="99"/>
          <w:cs/>
        </w:rPr>
        <w:t>ิภาต</w:t>
      </w:r>
      <w:r w:rsidR="006718F0" w:rsidRPr="00175D99">
        <w:rPr>
          <w:rFonts w:ascii="TH SarabunIT๙" w:hAnsi="TH SarabunIT๙" w:cs="TH SarabunIT๙"/>
          <w:b/>
          <w:bCs/>
          <w:cs/>
        </w:rPr>
        <w:tab/>
      </w:r>
      <w:r w:rsidR="006718F0" w:rsidRPr="00175D99">
        <w:rPr>
          <w:rFonts w:ascii="TH SarabunIT๙" w:hAnsi="TH SarabunIT๙" w:cs="TH SarabunIT๙"/>
          <w:b/>
          <w:bCs/>
          <w:cs/>
        </w:rPr>
        <w:tab/>
      </w:r>
      <w:r w:rsidR="006718F0" w:rsidRPr="00175D99">
        <w:rPr>
          <w:rFonts w:ascii="TH SarabunIT๙" w:hAnsi="TH SarabunIT๙" w:cs="TH SarabunIT๙"/>
          <w:b/>
          <w:bCs/>
          <w:w w:val="99"/>
          <w:cs/>
        </w:rPr>
        <w:t>)</w:t>
      </w:r>
    </w:p>
    <w:p w:rsidR="006718F0" w:rsidRPr="00175D99" w:rsidRDefault="00661F5E">
      <w:pPr>
        <w:pStyle w:val="a3"/>
        <w:tabs>
          <w:tab w:val="left" w:pos="10059"/>
          <w:tab w:val="left" w:pos="11188"/>
        </w:tabs>
        <w:kinsoku w:val="0"/>
        <w:overflowPunct w:val="0"/>
        <w:spacing w:line="361" w:lineRule="exact"/>
        <w:ind w:left="3108"/>
        <w:rPr>
          <w:rFonts w:ascii="TH SarabunIT๙" w:hAnsi="TH SarabunIT๙" w:cs="TH SarabunIT๙"/>
          <w:b/>
          <w:bCs/>
          <w:w w:val="99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2878455</wp:posOffset>
                </wp:positionH>
                <wp:positionV relativeFrom="paragraph">
                  <wp:posOffset>186055</wp:posOffset>
                </wp:positionV>
                <wp:extent cx="1817370" cy="12700"/>
                <wp:effectExtent l="0" t="0" r="0" b="0"/>
                <wp:wrapNone/>
                <wp:docPr id="1071" name="Group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7370" cy="12700"/>
                          <a:chOff x="4533" y="293"/>
                          <a:chExt cx="2862" cy="20"/>
                        </a:xfrm>
                      </wpg:grpSpPr>
                      <wps:wsp>
                        <wps:cNvPr id="1072" name="Freeform 1248"/>
                        <wps:cNvSpPr>
                          <a:spLocks/>
                        </wps:cNvSpPr>
                        <wps:spPr bwMode="auto">
                          <a:xfrm>
                            <a:off x="453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Freeform 1249"/>
                        <wps:cNvSpPr>
                          <a:spLocks/>
                        </wps:cNvSpPr>
                        <wps:spPr bwMode="auto">
                          <a:xfrm>
                            <a:off x="459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Freeform 1250"/>
                        <wps:cNvSpPr>
                          <a:spLocks/>
                        </wps:cNvSpPr>
                        <wps:spPr bwMode="auto">
                          <a:xfrm>
                            <a:off x="465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Freeform 1251"/>
                        <wps:cNvSpPr>
                          <a:spLocks/>
                        </wps:cNvSpPr>
                        <wps:spPr bwMode="auto">
                          <a:xfrm>
                            <a:off x="4711" y="298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Freeform 1252"/>
                        <wps:cNvSpPr>
                          <a:spLocks/>
                        </wps:cNvSpPr>
                        <wps:spPr bwMode="auto">
                          <a:xfrm>
                            <a:off x="476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Freeform 1253"/>
                        <wps:cNvSpPr>
                          <a:spLocks/>
                        </wps:cNvSpPr>
                        <wps:spPr bwMode="auto">
                          <a:xfrm>
                            <a:off x="482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Freeform 1254"/>
                        <wps:cNvSpPr>
                          <a:spLocks/>
                        </wps:cNvSpPr>
                        <wps:spPr bwMode="auto">
                          <a:xfrm>
                            <a:off x="488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Freeform 1255"/>
                        <wps:cNvSpPr>
                          <a:spLocks/>
                        </wps:cNvSpPr>
                        <wps:spPr bwMode="auto">
                          <a:xfrm>
                            <a:off x="494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Freeform 1256"/>
                        <wps:cNvSpPr>
                          <a:spLocks/>
                        </wps:cNvSpPr>
                        <wps:spPr bwMode="auto">
                          <a:xfrm>
                            <a:off x="500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Freeform 1257"/>
                        <wps:cNvSpPr>
                          <a:spLocks/>
                        </wps:cNvSpPr>
                        <wps:spPr bwMode="auto">
                          <a:xfrm>
                            <a:off x="505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Freeform 1258"/>
                        <wps:cNvSpPr>
                          <a:spLocks/>
                        </wps:cNvSpPr>
                        <wps:spPr bwMode="auto">
                          <a:xfrm>
                            <a:off x="511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Freeform 1259"/>
                        <wps:cNvSpPr>
                          <a:spLocks/>
                        </wps:cNvSpPr>
                        <wps:spPr bwMode="auto">
                          <a:xfrm>
                            <a:off x="517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Freeform 1260"/>
                        <wps:cNvSpPr>
                          <a:spLocks/>
                        </wps:cNvSpPr>
                        <wps:spPr bwMode="auto">
                          <a:xfrm>
                            <a:off x="523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Freeform 1261"/>
                        <wps:cNvSpPr>
                          <a:spLocks/>
                        </wps:cNvSpPr>
                        <wps:spPr bwMode="auto">
                          <a:xfrm>
                            <a:off x="528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Freeform 1262"/>
                        <wps:cNvSpPr>
                          <a:spLocks/>
                        </wps:cNvSpPr>
                        <wps:spPr bwMode="auto">
                          <a:xfrm>
                            <a:off x="534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Freeform 1263"/>
                        <wps:cNvSpPr>
                          <a:spLocks/>
                        </wps:cNvSpPr>
                        <wps:spPr bwMode="auto">
                          <a:xfrm>
                            <a:off x="540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Freeform 1264"/>
                        <wps:cNvSpPr>
                          <a:spLocks/>
                        </wps:cNvSpPr>
                        <wps:spPr bwMode="auto">
                          <a:xfrm>
                            <a:off x="546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Freeform 1265"/>
                        <wps:cNvSpPr>
                          <a:spLocks/>
                        </wps:cNvSpPr>
                        <wps:spPr bwMode="auto">
                          <a:xfrm>
                            <a:off x="551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Freeform 1266"/>
                        <wps:cNvSpPr>
                          <a:spLocks/>
                        </wps:cNvSpPr>
                        <wps:spPr bwMode="auto">
                          <a:xfrm>
                            <a:off x="557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Freeform 1267"/>
                        <wps:cNvSpPr>
                          <a:spLocks/>
                        </wps:cNvSpPr>
                        <wps:spPr bwMode="auto">
                          <a:xfrm>
                            <a:off x="563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Freeform 1268"/>
                        <wps:cNvSpPr>
                          <a:spLocks/>
                        </wps:cNvSpPr>
                        <wps:spPr bwMode="auto">
                          <a:xfrm>
                            <a:off x="569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Freeform 1269"/>
                        <wps:cNvSpPr>
                          <a:spLocks/>
                        </wps:cNvSpPr>
                        <wps:spPr bwMode="auto">
                          <a:xfrm>
                            <a:off x="574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Freeform 1270"/>
                        <wps:cNvSpPr>
                          <a:spLocks/>
                        </wps:cNvSpPr>
                        <wps:spPr bwMode="auto">
                          <a:xfrm>
                            <a:off x="580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Freeform 1271"/>
                        <wps:cNvSpPr>
                          <a:spLocks/>
                        </wps:cNvSpPr>
                        <wps:spPr bwMode="auto">
                          <a:xfrm>
                            <a:off x="586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Freeform 1272"/>
                        <wps:cNvSpPr>
                          <a:spLocks/>
                        </wps:cNvSpPr>
                        <wps:spPr bwMode="auto">
                          <a:xfrm>
                            <a:off x="592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Freeform 1273"/>
                        <wps:cNvSpPr>
                          <a:spLocks/>
                        </wps:cNvSpPr>
                        <wps:spPr bwMode="auto">
                          <a:xfrm>
                            <a:off x="597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Freeform 1274"/>
                        <wps:cNvSpPr>
                          <a:spLocks/>
                        </wps:cNvSpPr>
                        <wps:spPr bwMode="auto">
                          <a:xfrm>
                            <a:off x="603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Freeform 1275"/>
                        <wps:cNvSpPr>
                          <a:spLocks/>
                        </wps:cNvSpPr>
                        <wps:spPr bwMode="auto">
                          <a:xfrm>
                            <a:off x="609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Freeform 1276"/>
                        <wps:cNvSpPr>
                          <a:spLocks/>
                        </wps:cNvSpPr>
                        <wps:spPr bwMode="auto">
                          <a:xfrm>
                            <a:off x="615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Freeform 1277"/>
                        <wps:cNvSpPr>
                          <a:spLocks/>
                        </wps:cNvSpPr>
                        <wps:spPr bwMode="auto">
                          <a:xfrm>
                            <a:off x="620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Freeform 1278"/>
                        <wps:cNvSpPr>
                          <a:spLocks/>
                        </wps:cNvSpPr>
                        <wps:spPr bwMode="auto">
                          <a:xfrm>
                            <a:off x="626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Freeform 1279"/>
                        <wps:cNvSpPr>
                          <a:spLocks/>
                        </wps:cNvSpPr>
                        <wps:spPr bwMode="auto">
                          <a:xfrm>
                            <a:off x="632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Freeform 1280"/>
                        <wps:cNvSpPr>
                          <a:spLocks/>
                        </wps:cNvSpPr>
                        <wps:spPr bwMode="auto">
                          <a:xfrm>
                            <a:off x="638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Freeform 1281"/>
                        <wps:cNvSpPr>
                          <a:spLocks/>
                        </wps:cNvSpPr>
                        <wps:spPr bwMode="auto">
                          <a:xfrm>
                            <a:off x="644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Freeform 1282"/>
                        <wps:cNvSpPr>
                          <a:spLocks/>
                        </wps:cNvSpPr>
                        <wps:spPr bwMode="auto">
                          <a:xfrm>
                            <a:off x="649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Freeform 1283"/>
                        <wps:cNvSpPr>
                          <a:spLocks/>
                        </wps:cNvSpPr>
                        <wps:spPr bwMode="auto">
                          <a:xfrm>
                            <a:off x="655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Freeform 1284"/>
                        <wps:cNvSpPr>
                          <a:spLocks/>
                        </wps:cNvSpPr>
                        <wps:spPr bwMode="auto">
                          <a:xfrm>
                            <a:off x="661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Freeform 1285"/>
                        <wps:cNvSpPr>
                          <a:spLocks/>
                        </wps:cNvSpPr>
                        <wps:spPr bwMode="auto">
                          <a:xfrm>
                            <a:off x="667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Freeform 1286"/>
                        <wps:cNvSpPr>
                          <a:spLocks/>
                        </wps:cNvSpPr>
                        <wps:spPr bwMode="auto">
                          <a:xfrm>
                            <a:off x="672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Freeform 1287"/>
                        <wps:cNvSpPr>
                          <a:spLocks/>
                        </wps:cNvSpPr>
                        <wps:spPr bwMode="auto">
                          <a:xfrm>
                            <a:off x="678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Freeform 1288"/>
                        <wps:cNvSpPr>
                          <a:spLocks/>
                        </wps:cNvSpPr>
                        <wps:spPr bwMode="auto">
                          <a:xfrm>
                            <a:off x="684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Freeform 1289"/>
                        <wps:cNvSpPr>
                          <a:spLocks/>
                        </wps:cNvSpPr>
                        <wps:spPr bwMode="auto">
                          <a:xfrm>
                            <a:off x="690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Freeform 1290"/>
                        <wps:cNvSpPr>
                          <a:spLocks/>
                        </wps:cNvSpPr>
                        <wps:spPr bwMode="auto">
                          <a:xfrm>
                            <a:off x="695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Freeform 1291"/>
                        <wps:cNvSpPr>
                          <a:spLocks/>
                        </wps:cNvSpPr>
                        <wps:spPr bwMode="auto">
                          <a:xfrm>
                            <a:off x="701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Freeform 1292"/>
                        <wps:cNvSpPr>
                          <a:spLocks/>
                        </wps:cNvSpPr>
                        <wps:spPr bwMode="auto">
                          <a:xfrm>
                            <a:off x="707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Freeform 1293"/>
                        <wps:cNvSpPr>
                          <a:spLocks/>
                        </wps:cNvSpPr>
                        <wps:spPr bwMode="auto">
                          <a:xfrm>
                            <a:off x="713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Freeform 1294"/>
                        <wps:cNvSpPr>
                          <a:spLocks/>
                        </wps:cNvSpPr>
                        <wps:spPr bwMode="auto">
                          <a:xfrm>
                            <a:off x="718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Freeform 1295"/>
                        <wps:cNvSpPr>
                          <a:spLocks/>
                        </wps:cNvSpPr>
                        <wps:spPr bwMode="auto">
                          <a:xfrm>
                            <a:off x="724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Freeform 1296"/>
                        <wps:cNvSpPr>
                          <a:spLocks/>
                        </wps:cNvSpPr>
                        <wps:spPr bwMode="auto">
                          <a:xfrm>
                            <a:off x="730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Freeform 1297"/>
                        <wps:cNvSpPr>
                          <a:spLocks/>
                        </wps:cNvSpPr>
                        <wps:spPr bwMode="auto">
                          <a:xfrm>
                            <a:off x="736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26706" id="Group 1247" o:spid="_x0000_s1026" style="position:absolute;margin-left:226.65pt;margin-top:14.65pt;width:143.1pt;height:1pt;z-index:-251660800;mso-position-horizontal-relative:page" coordorigin="4533,293" coordsize="28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" o:allowincell="f">
                <v:shape id="Freeform 1248" o:spid="_x0000_s1027" style="position:absolute;left:453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249" o:spid="_x0000_s1028" style="position:absolute;left:459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50" o:spid="_x0000_s1029" style="position:absolute;left:465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51" o:spid="_x0000_s1030" style="position:absolute;left:4711;top:298;width:30;height:20;visibility:visible;mso-wrap-style:square;v-text-anchor:top" coordsize="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" path="m,l29,e" filled="f" strokeweight=".48pt">
                  <v:path arrowok="t" o:connecttype="custom" o:connectlocs="0,0;29,0" o:connectangles="0,0"/>
                </v:shape>
                <v:shape id="Freeform 1252" o:spid="_x0000_s1031" style="position:absolute;left:476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53" o:spid="_x0000_s1032" style="position:absolute;left:482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54" o:spid="_x0000_s1033" style="position:absolute;left:488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55" o:spid="_x0000_s1034" style="position:absolute;left:494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56" o:spid="_x0000_s1035" style="position:absolute;left:500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57" o:spid="_x0000_s1036" style="position:absolute;left:505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58" o:spid="_x0000_s1037" style="position:absolute;left:511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59" o:spid="_x0000_s1038" style="position:absolute;left:517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60" o:spid="_x0000_s1039" style="position:absolute;left:523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61" o:spid="_x0000_s1040" style="position:absolute;left:528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62" o:spid="_x0000_s1041" style="position:absolute;left:534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63" o:spid="_x0000_s1042" style="position:absolute;left:540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64" o:spid="_x0000_s1043" style="position:absolute;left:546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65" o:spid="_x0000_s1044" style="position:absolute;left:551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66" o:spid="_x0000_s1045" style="position:absolute;left:557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67" o:spid="_x0000_s1046" style="position:absolute;left:563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68" o:spid="_x0000_s1047" style="position:absolute;left:569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69" o:spid="_x0000_s1048" style="position:absolute;left:574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70" o:spid="_x0000_s1049" style="position:absolute;left:580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71" o:spid="_x0000_s1050" style="position:absolute;left:586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272" o:spid="_x0000_s1051" style="position:absolute;left:592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73" o:spid="_x0000_s1052" style="position:absolute;left:597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74" o:spid="_x0000_s1053" style="position:absolute;left:603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75" o:spid="_x0000_s1054" style="position:absolute;left:609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76" o:spid="_x0000_s1055" style="position:absolute;left:615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77" o:spid="_x0000_s1056" style="position:absolute;left:620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278" o:spid="_x0000_s1057" style="position:absolute;left:626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79" o:spid="_x0000_s1058" style="position:absolute;left:632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80" o:spid="_x0000_s1059" style="position:absolute;left:638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81" o:spid="_x0000_s1060" style="position:absolute;left:644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282" o:spid="_x0000_s1061" style="position:absolute;left:649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83" o:spid="_x0000_s1062" style="position:absolute;left:655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84" o:spid="_x0000_s1063" style="position:absolute;left:661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85" o:spid="_x0000_s1064" style="position:absolute;left:667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86" o:spid="_x0000_s1065" style="position:absolute;left:672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87" o:spid="_x0000_s1066" style="position:absolute;left:678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288" o:spid="_x0000_s1067" style="position:absolute;left:684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289" o:spid="_x0000_s1068" style="position:absolute;left:690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90" o:spid="_x0000_s1069" style="position:absolute;left:695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91" o:spid="_x0000_s1070" style="position:absolute;left:701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92" o:spid="_x0000_s1071" style="position:absolute;left:707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93" o:spid="_x0000_s1072" style="position:absolute;left:713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94" o:spid="_x0000_s1073" style="position:absolute;left:718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95" o:spid="_x0000_s1074" style="position:absolute;left:724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296" o:spid="_x0000_s1075" style="position:absolute;left:730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297" o:spid="_x0000_s1076" style="position:absolute;left:736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7292975</wp:posOffset>
                </wp:positionH>
                <wp:positionV relativeFrom="paragraph">
                  <wp:posOffset>186055</wp:posOffset>
                </wp:positionV>
                <wp:extent cx="1913255" cy="12700"/>
                <wp:effectExtent l="0" t="0" r="0" b="0"/>
                <wp:wrapNone/>
                <wp:docPr id="1017" name="Group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3255" cy="12700"/>
                          <a:chOff x="11485" y="293"/>
                          <a:chExt cx="3013" cy="20"/>
                        </a:xfrm>
                      </wpg:grpSpPr>
                      <wps:wsp>
                        <wps:cNvPr id="1018" name="Freeform 1299"/>
                        <wps:cNvSpPr>
                          <a:spLocks/>
                        </wps:cNvSpPr>
                        <wps:spPr bwMode="auto">
                          <a:xfrm>
                            <a:off x="1149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Freeform 1300"/>
                        <wps:cNvSpPr>
                          <a:spLocks/>
                        </wps:cNvSpPr>
                        <wps:spPr bwMode="auto">
                          <a:xfrm>
                            <a:off x="1154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Freeform 1301"/>
                        <wps:cNvSpPr>
                          <a:spLocks/>
                        </wps:cNvSpPr>
                        <wps:spPr bwMode="auto">
                          <a:xfrm>
                            <a:off x="1160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Freeform 1302"/>
                        <wps:cNvSpPr>
                          <a:spLocks/>
                        </wps:cNvSpPr>
                        <wps:spPr bwMode="auto">
                          <a:xfrm>
                            <a:off x="1166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Freeform 1303"/>
                        <wps:cNvSpPr>
                          <a:spLocks/>
                        </wps:cNvSpPr>
                        <wps:spPr bwMode="auto">
                          <a:xfrm>
                            <a:off x="1172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Freeform 1304"/>
                        <wps:cNvSpPr>
                          <a:spLocks/>
                        </wps:cNvSpPr>
                        <wps:spPr bwMode="auto">
                          <a:xfrm>
                            <a:off x="1177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Freeform 1305"/>
                        <wps:cNvSpPr>
                          <a:spLocks/>
                        </wps:cNvSpPr>
                        <wps:spPr bwMode="auto">
                          <a:xfrm>
                            <a:off x="1183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Freeform 1306"/>
                        <wps:cNvSpPr>
                          <a:spLocks/>
                        </wps:cNvSpPr>
                        <wps:spPr bwMode="auto">
                          <a:xfrm>
                            <a:off x="1189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Freeform 1307"/>
                        <wps:cNvSpPr>
                          <a:spLocks/>
                        </wps:cNvSpPr>
                        <wps:spPr bwMode="auto">
                          <a:xfrm>
                            <a:off x="1195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Freeform 1308"/>
                        <wps:cNvSpPr>
                          <a:spLocks/>
                        </wps:cNvSpPr>
                        <wps:spPr bwMode="auto">
                          <a:xfrm>
                            <a:off x="1200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Freeform 1309"/>
                        <wps:cNvSpPr>
                          <a:spLocks/>
                        </wps:cNvSpPr>
                        <wps:spPr bwMode="auto">
                          <a:xfrm>
                            <a:off x="1206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Freeform 1310"/>
                        <wps:cNvSpPr>
                          <a:spLocks/>
                        </wps:cNvSpPr>
                        <wps:spPr bwMode="auto">
                          <a:xfrm>
                            <a:off x="1212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Freeform 1311"/>
                        <wps:cNvSpPr>
                          <a:spLocks/>
                        </wps:cNvSpPr>
                        <wps:spPr bwMode="auto">
                          <a:xfrm>
                            <a:off x="1218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Freeform 1312"/>
                        <wps:cNvSpPr>
                          <a:spLocks/>
                        </wps:cNvSpPr>
                        <wps:spPr bwMode="auto">
                          <a:xfrm>
                            <a:off x="1223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Freeform 1313"/>
                        <wps:cNvSpPr>
                          <a:spLocks/>
                        </wps:cNvSpPr>
                        <wps:spPr bwMode="auto">
                          <a:xfrm>
                            <a:off x="1229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Freeform 1314"/>
                        <wps:cNvSpPr>
                          <a:spLocks/>
                        </wps:cNvSpPr>
                        <wps:spPr bwMode="auto">
                          <a:xfrm>
                            <a:off x="1235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Freeform 1315"/>
                        <wps:cNvSpPr>
                          <a:spLocks/>
                        </wps:cNvSpPr>
                        <wps:spPr bwMode="auto">
                          <a:xfrm>
                            <a:off x="1241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Freeform 1316"/>
                        <wps:cNvSpPr>
                          <a:spLocks/>
                        </wps:cNvSpPr>
                        <wps:spPr bwMode="auto">
                          <a:xfrm>
                            <a:off x="1246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Freeform 1317"/>
                        <wps:cNvSpPr>
                          <a:spLocks/>
                        </wps:cNvSpPr>
                        <wps:spPr bwMode="auto">
                          <a:xfrm>
                            <a:off x="1252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Freeform 1318"/>
                        <wps:cNvSpPr>
                          <a:spLocks/>
                        </wps:cNvSpPr>
                        <wps:spPr bwMode="auto">
                          <a:xfrm>
                            <a:off x="1258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Freeform 1319"/>
                        <wps:cNvSpPr>
                          <a:spLocks/>
                        </wps:cNvSpPr>
                        <wps:spPr bwMode="auto">
                          <a:xfrm>
                            <a:off x="1264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Freeform 1320"/>
                        <wps:cNvSpPr>
                          <a:spLocks/>
                        </wps:cNvSpPr>
                        <wps:spPr bwMode="auto">
                          <a:xfrm>
                            <a:off x="1270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Freeform 1321"/>
                        <wps:cNvSpPr>
                          <a:spLocks/>
                        </wps:cNvSpPr>
                        <wps:spPr bwMode="auto">
                          <a:xfrm>
                            <a:off x="1275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Freeform 1322"/>
                        <wps:cNvSpPr>
                          <a:spLocks/>
                        </wps:cNvSpPr>
                        <wps:spPr bwMode="auto">
                          <a:xfrm>
                            <a:off x="1281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Freeform 1323"/>
                        <wps:cNvSpPr>
                          <a:spLocks/>
                        </wps:cNvSpPr>
                        <wps:spPr bwMode="auto">
                          <a:xfrm>
                            <a:off x="1287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Freeform 1324"/>
                        <wps:cNvSpPr>
                          <a:spLocks/>
                        </wps:cNvSpPr>
                        <wps:spPr bwMode="auto">
                          <a:xfrm>
                            <a:off x="1293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Freeform 1325"/>
                        <wps:cNvSpPr>
                          <a:spLocks/>
                        </wps:cNvSpPr>
                        <wps:spPr bwMode="auto">
                          <a:xfrm>
                            <a:off x="1298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Freeform 1326"/>
                        <wps:cNvSpPr>
                          <a:spLocks/>
                        </wps:cNvSpPr>
                        <wps:spPr bwMode="auto">
                          <a:xfrm>
                            <a:off x="1304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Freeform 1327"/>
                        <wps:cNvSpPr>
                          <a:spLocks/>
                        </wps:cNvSpPr>
                        <wps:spPr bwMode="auto">
                          <a:xfrm>
                            <a:off x="1310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Freeform 1328"/>
                        <wps:cNvSpPr>
                          <a:spLocks/>
                        </wps:cNvSpPr>
                        <wps:spPr bwMode="auto">
                          <a:xfrm>
                            <a:off x="1316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Freeform 1329"/>
                        <wps:cNvSpPr>
                          <a:spLocks/>
                        </wps:cNvSpPr>
                        <wps:spPr bwMode="auto">
                          <a:xfrm>
                            <a:off x="1321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Freeform 1330"/>
                        <wps:cNvSpPr>
                          <a:spLocks/>
                        </wps:cNvSpPr>
                        <wps:spPr bwMode="auto">
                          <a:xfrm>
                            <a:off x="1327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Freeform 1331"/>
                        <wps:cNvSpPr>
                          <a:spLocks/>
                        </wps:cNvSpPr>
                        <wps:spPr bwMode="auto">
                          <a:xfrm>
                            <a:off x="1333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Freeform 1332"/>
                        <wps:cNvSpPr>
                          <a:spLocks/>
                        </wps:cNvSpPr>
                        <wps:spPr bwMode="auto">
                          <a:xfrm>
                            <a:off x="1339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Freeform 1333"/>
                        <wps:cNvSpPr>
                          <a:spLocks/>
                        </wps:cNvSpPr>
                        <wps:spPr bwMode="auto">
                          <a:xfrm>
                            <a:off x="1344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Freeform 1334"/>
                        <wps:cNvSpPr>
                          <a:spLocks/>
                        </wps:cNvSpPr>
                        <wps:spPr bwMode="auto">
                          <a:xfrm>
                            <a:off x="1350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Freeform 1335"/>
                        <wps:cNvSpPr>
                          <a:spLocks/>
                        </wps:cNvSpPr>
                        <wps:spPr bwMode="auto">
                          <a:xfrm>
                            <a:off x="1356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Freeform 1336"/>
                        <wps:cNvSpPr>
                          <a:spLocks/>
                        </wps:cNvSpPr>
                        <wps:spPr bwMode="auto">
                          <a:xfrm>
                            <a:off x="1362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Freeform 1337"/>
                        <wps:cNvSpPr>
                          <a:spLocks/>
                        </wps:cNvSpPr>
                        <wps:spPr bwMode="auto">
                          <a:xfrm>
                            <a:off x="1367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Freeform 1338"/>
                        <wps:cNvSpPr>
                          <a:spLocks/>
                        </wps:cNvSpPr>
                        <wps:spPr bwMode="auto">
                          <a:xfrm>
                            <a:off x="1373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Freeform 1339"/>
                        <wps:cNvSpPr>
                          <a:spLocks/>
                        </wps:cNvSpPr>
                        <wps:spPr bwMode="auto">
                          <a:xfrm>
                            <a:off x="1379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Freeform 1340"/>
                        <wps:cNvSpPr>
                          <a:spLocks/>
                        </wps:cNvSpPr>
                        <wps:spPr bwMode="auto">
                          <a:xfrm>
                            <a:off x="1385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Freeform 1341"/>
                        <wps:cNvSpPr>
                          <a:spLocks/>
                        </wps:cNvSpPr>
                        <wps:spPr bwMode="auto">
                          <a:xfrm>
                            <a:off x="1390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Freeform 1342"/>
                        <wps:cNvSpPr>
                          <a:spLocks/>
                        </wps:cNvSpPr>
                        <wps:spPr bwMode="auto">
                          <a:xfrm>
                            <a:off x="1396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Freeform 1343"/>
                        <wps:cNvSpPr>
                          <a:spLocks/>
                        </wps:cNvSpPr>
                        <wps:spPr bwMode="auto">
                          <a:xfrm>
                            <a:off x="1402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Freeform 1344"/>
                        <wps:cNvSpPr>
                          <a:spLocks/>
                        </wps:cNvSpPr>
                        <wps:spPr bwMode="auto">
                          <a:xfrm>
                            <a:off x="1408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Freeform 1345"/>
                        <wps:cNvSpPr>
                          <a:spLocks/>
                        </wps:cNvSpPr>
                        <wps:spPr bwMode="auto">
                          <a:xfrm>
                            <a:off x="14140" y="298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Freeform 1346"/>
                        <wps:cNvSpPr>
                          <a:spLocks/>
                        </wps:cNvSpPr>
                        <wps:spPr bwMode="auto">
                          <a:xfrm>
                            <a:off x="1419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Freeform 1347"/>
                        <wps:cNvSpPr>
                          <a:spLocks/>
                        </wps:cNvSpPr>
                        <wps:spPr bwMode="auto">
                          <a:xfrm>
                            <a:off x="1425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Freeform 1348"/>
                        <wps:cNvSpPr>
                          <a:spLocks/>
                        </wps:cNvSpPr>
                        <wps:spPr bwMode="auto">
                          <a:xfrm>
                            <a:off x="1431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Freeform 1349"/>
                        <wps:cNvSpPr>
                          <a:spLocks/>
                        </wps:cNvSpPr>
                        <wps:spPr bwMode="auto">
                          <a:xfrm>
                            <a:off x="1437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Freeform 1350"/>
                        <wps:cNvSpPr>
                          <a:spLocks/>
                        </wps:cNvSpPr>
                        <wps:spPr bwMode="auto">
                          <a:xfrm>
                            <a:off x="1442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Freeform 1351"/>
                        <wps:cNvSpPr>
                          <a:spLocks/>
                        </wps:cNvSpPr>
                        <wps:spPr bwMode="auto">
                          <a:xfrm>
                            <a:off x="14486" y="29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7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7051B" id="Group 1298" o:spid="_x0000_s1026" style="position:absolute;margin-left:574.25pt;margin-top:14.65pt;width:150.65pt;height:1pt;z-index:-251659776;mso-position-horizontal-relative:page" coordorigin="11485,293" coordsize="30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" o:allowincell="f">
                <v:shape id="Freeform 1299" o:spid="_x0000_s1027" style="position:absolute;left:1149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300" o:spid="_x0000_s1028" style="position:absolute;left:1154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01" o:spid="_x0000_s1029" style="position:absolute;left:1160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302" o:spid="_x0000_s1030" style="position:absolute;left:1166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03" o:spid="_x0000_s1031" style="position:absolute;left:1172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04" o:spid="_x0000_s1032" style="position:absolute;left:1177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05" o:spid="_x0000_s1033" style="position:absolute;left:1183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06" o:spid="_x0000_s1034" style="position:absolute;left:1189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307" o:spid="_x0000_s1035" style="position:absolute;left:1195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08" o:spid="_x0000_s1036" style="position:absolute;left:1200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309" o:spid="_x0000_s1037" style="position:absolute;left:1206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310" o:spid="_x0000_s1038" style="position:absolute;left:1212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11" o:spid="_x0000_s1039" style="position:absolute;left:1218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312" o:spid="_x0000_s1040" style="position:absolute;left:1223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13" o:spid="_x0000_s1041" style="position:absolute;left:1229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14" o:spid="_x0000_s1042" style="position:absolute;left:1235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15" o:spid="_x0000_s1043" style="position:absolute;left:1241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16" o:spid="_x0000_s1044" style="position:absolute;left:1246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17" o:spid="_x0000_s1045" style="position:absolute;left:1252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318" o:spid="_x0000_s1046" style="position:absolute;left:1258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19" o:spid="_x0000_s1047" style="position:absolute;left:1264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320" o:spid="_x0000_s1048" style="position:absolute;left:1270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21" o:spid="_x0000_s1049" style="position:absolute;left:1275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322" o:spid="_x0000_s1050" style="position:absolute;left:1281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23" o:spid="_x0000_s1051" style="position:absolute;left:1287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24" o:spid="_x0000_s1052" style="position:absolute;left:1293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25" o:spid="_x0000_s1053" style="position:absolute;left:1298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26" o:spid="_x0000_s1054" style="position:absolute;left:1304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27" o:spid="_x0000_s1055" style="position:absolute;left:1310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28" o:spid="_x0000_s1056" style="position:absolute;left:1316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29" o:spid="_x0000_s1057" style="position:absolute;left:1321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330" o:spid="_x0000_s1058" style="position:absolute;left:1327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31" o:spid="_x0000_s1059" style="position:absolute;left:1333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1332" o:spid="_x0000_s1060" style="position:absolute;left:1339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333" o:spid="_x0000_s1061" style="position:absolute;left:1344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334" o:spid="_x0000_s1062" style="position:absolute;left:1350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35" o:spid="_x0000_s1063" style="position:absolute;left:1356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36" o:spid="_x0000_s1064" style="position:absolute;left:1362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37" o:spid="_x0000_s1065" style="position:absolute;left:1367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38" o:spid="_x0000_s1066" style="position:absolute;left:1373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39" o:spid="_x0000_s1067" style="position:absolute;left:1379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" path="m,l28,e" filled="f" strokeweight=".48pt">
                  <v:path arrowok="t" o:connecttype="custom" o:connectlocs="0,0;28,0" o:connectangles="0,0"/>
                </v:shape>
                <v:shape id="Freeform 1340" o:spid="_x0000_s1068" style="position:absolute;left:1385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341" o:spid="_x0000_s1069" style="position:absolute;left:1390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342" o:spid="_x0000_s1070" style="position:absolute;left:1396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43" o:spid="_x0000_s1071" style="position:absolute;left:1402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44" o:spid="_x0000_s1072" style="position:absolute;left:1408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45" o:spid="_x0000_s1073" style="position:absolute;left:14140;top:298;width:30;height:20;visibility:visible;mso-wrap-style:square;v-text-anchor:top" coordsize="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" path="m,l29,e" filled="f" strokeweight=".48pt">
                  <v:path arrowok="t" o:connecttype="custom" o:connectlocs="0,0;29,0" o:connectangles="0,0"/>
                </v:shape>
                <v:shape id="Freeform 1346" o:spid="_x0000_s1074" style="position:absolute;left:1419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47" o:spid="_x0000_s1075" style="position:absolute;left:1425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48" o:spid="_x0000_s1076" style="position:absolute;left:1431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49" o:spid="_x0000_s1077" style="position:absolute;left:1437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350" o:spid="_x0000_s1078" style="position:absolute;left:1442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351" o:spid="_x0000_s1079" style="position:absolute;left:14486;top:29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" path="m,l7,e" filled="f" strokeweight=".48pt">
                  <v:path arrowok="t" o:connecttype="custom" o:connectlocs="0,0;7,0" o:connectangles="0,0"/>
                </v:shape>
                <w10:wrap anchorx="page"/>
              </v:group>
            </w:pict>
          </mc:Fallback>
        </mc:AlternateContent>
      </w:r>
      <w:r w:rsidR="006718F0" w:rsidRPr="00175D99">
        <w:rPr>
          <w:rFonts w:ascii="TH SarabunIT๙" w:hAnsi="TH SarabunIT๙" w:cs="TH SarabunIT๙"/>
          <w:w w:val="99"/>
          <w:cs/>
        </w:rPr>
        <w:t>ตำแหน่ง</w:t>
      </w:r>
      <w:r w:rsidR="006718F0" w:rsidRPr="00175D99">
        <w:rPr>
          <w:rFonts w:ascii="TH SarabunIT๙" w:hAnsi="TH SarabunIT๙" w:cs="TH SarabunIT๙"/>
          <w:b/>
          <w:bCs/>
          <w:w w:val="99"/>
          <w:cs/>
        </w:rPr>
        <w:t>นักทรัพ</w:t>
      </w:r>
      <w:r w:rsidR="006718F0" w:rsidRPr="00175D99">
        <w:rPr>
          <w:rFonts w:ascii="TH SarabunIT๙" w:hAnsi="TH SarabunIT๙" w:cs="TH SarabunIT๙"/>
          <w:b/>
          <w:bCs/>
          <w:spacing w:val="-1"/>
          <w:w w:val="99"/>
          <w:cs/>
        </w:rPr>
        <w:t>ย</w:t>
      </w:r>
      <w:r w:rsidR="006718F0" w:rsidRPr="00175D99">
        <w:rPr>
          <w:rFonts w:ascii="TH SarabunIT๙" w:hAnsi="TH SarabunIT๙" w:cs="TH SarabunIT๙"/>
          <w:b/>
          <w:bCs/>
          <w:w w:val="99"/>
          <w:cs/>
        </w:rPr>
        <w:t>ากรบุค</w:t>
      </w:r>
      <w:r w:rsidR="006718F0" w:rsidRPr="00175D99">
        <w:rPr>
          <w:rFonts w:ascii="TH SarabunIT๙" w:hAnsi="TH SarabunIT๙" w:cs="TH SarabunIT๙"/>
          <w:b/>
          <w:bCs/>
          <w:spacing w:val="2"/>
          <w:w w:val="99"/>
          <w:cs/>
        </w:rPr>
        <w:t>ค</w:t>
      </w:r>
      <w:r w:rsidR="006718F0" w:rsidRPr="00175D99">
        <w:rPr>
          <w:rFonts w:ascii="TH SarabunIT๙" w:hAnsi="TH SarabunIT๙" w:cs="TH SarabunIT๙"/>
          <w:b/>
          <w:bCs/>
          <w:w w:val="99"/>
          <w:cs/>
        </w:rPr>
        <w:t>ลชำนาญการ</w:t>
      </w:r>
      <w:r w:rsidR="006718F0" w:rsidRPr="00175D99">
        <w:rPr>
          <w:rFonts w:ascii="TH SarabunIT๙" w:hAnsi="TH SarabunIT๙" w:cs="TH SarabunIT๙"/>
          <w:b/>
          <w:bCs/>
          <w:cs/>
        </w:rPr>
        <w:tab/>
      </w:r>
      <w:r w:rsidR="006718F0" w:rsidRPr="00175D99">
        <w:rPr>
          <w:rFonts w:ascii="TH SarabunIT๙" w:hAnsi="TH SarabunIT๙" w:cs="TH SarabunIT๙"/>
          <w:w w:val="99"/>
          <w:cs/>
        </w:rPr>
        <w:t>ตำแหน่ง</w:t>
      </w:r>
      <w:r w:rsidR="006718F0" w:rsidRPr="00175D99">
        <w:rPr>
          <w:rFonts w:ascii="TH SarabunIT๙" w:hAnsi="TH SarabunIT๙" w:cs="TH SarabunIT๙"/>
          <w:cs/>
        </w:rPr>
        <w:tab/>
      </w:r>
      <w:r w:rsidR="006718F0" w:rsidRPr="00175D99">
        <w:rPr>
          <w:rFonts w:ascii="TH SarabunIT๙" w:hAnsi="TH SarabunIT๙" w:cs="TH SarabunIT๙"/>
          <w:b/>
          <w:bCs/>
          <w:w w:val="99"/>
          <w:cs/>
        </w:rPr>
        <w:t>หั</w:t>
      </w:r>
      <w:r w:rsidR="006718F0" w:rsidRPr="00175D99">
        <w:rPr>
          <w:rFonts w:ascii="TH SarabunIT๙" w:hAnsi="TH SarabunIT๙" w:cs="TH SarabunIT๙"/>
          <w:b/>
          <w:bCs/>
          <w:spacing w:val="-2"/>
          <w:w w:val="99"/>
          <w:cs/>
        </w:rPr>
        <w:t>ว</w:t>
      </w:r>
      <w:r w:rsidR="006718F0" w:rsidRPr="00175D99">
        <w:rPr>
          <w:rFonts w:ascii="TH SarabunIT๙" w:hAnsi="TH SarabunIT๙" w:cs="TH SarabunIT๙"/>
          <w:b/>
          <w:bCs/>
          <w:w w:val="99"/>
          <w:cs/>
        </w:rPr>
        <w:t>หน้าสำนักปลัด</w:t>
      </w:r>
    </w:p>
    <w:p w:rsidR="006718F0" w:rsidRPr="00175D99" w:rsidRDefault="00661F5E">
      <w:pPr>
        <w:pStyle w:val="a3"/>
        <w:tabs>
          <w:tab w:val="left" w:pos="10489"/>
        </w:tabs>
        <w:kinsoku w:val="0"/>
        <w:overflowPunct w:val="0"/>
        <w:spacing w:before="68"/>
        <w:ind w:left="341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7355840</wp:posOffset>
                </wp:positionH>
                <wp:positionV relativeFrom="paragraph">
                  <wp:posOffset>229235</wp:posOffset>
                </wp:positionV>
                <wp:extent cx="1405890" cy="12700"/>
                <wp:effectExtent l="0" t="0" r="0" b="0"/>
                <wp:wrapNone/>
                <wp:docPr id="977" name="Group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5890" cy="12700"/>
                          <a:chOff x="11584" y="361"/>
                          <a:chExt cx="2214" cy="20"/>
                        </a:xfrm>
                      </wpg:grpSpPr>
                      <wps:wsp>
                        <wps:cNvPr id="978" name="Freeform 1353"/>
                        <wps:cNvSpPr>
                          <a:spLocks/>
                        </wps:cNvSpPr>
                        <wps:spPr bwMode="auto">
                          <a:xfrm>
                            <a:off x="11589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Freeform 1354"/>
                        <wps:cNvSpPr>
                          <a:spLocks/>
                        </wps:cNvSpPr>
                        <wps:spPr bwMode="auto">
                          <a:xfrm>
                            <a:off x="11646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Freeform 1355"/>
                        <wps:cNvSpPr>
                          <a:spLocks/>
                        </wps:cNvSpPr>
                        <wps:spPr bwMode="auto">
                          <a:xfrm>
                            <a:off x="11704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Freeform 1356"/>
                        <wps:cNvSpPr>
                          <a:spLocks/>
                        </wps:cNvSpPr>
                        <wps:spPr bwMode="auto">
                          <a:xfrm>
                            <a:off x="11762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Freeform 1357"/>
                        <wps:cNvSpPr>
                          <a:spLocks/>
                        </wps:cNvSpPr>
                        <wps:spPr bwMode="auto">
                          <a:xfrm>
                            <a:off x="11819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Freeform 1358"/>
                        <wps:cNvSpPr>
                          <a:spLocks/>
                        </wps:cNvSpPr>
                        <wps:spPr bwMode="auto">
                          <a:xfrm>
                            <a:off x="11877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Freeform 1359"/>
                        <wps:cNvSpPr>
                          <a:spLocks/>
                        </wps:cNvSpPr>
                        <wps:spPr bwMode="auto">
                          <a:xfrm>
                            <a:off x="11934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Freeform 1360"/>
                        <wps:cNvSpPr>
                          <a:spLocks/>
                        </wps:cNvSpPr>
                        <wps:spPr bwMode="auto">
                          <a:xfrm>
                            <a:off x="11992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Freeform 1361"/>
                        <wps:cNvSpPr>
                          <a:spLocks/>
                        </wps:cNvSpPr>
                        <wps:spPr bwMode="auto">
                          <a:xfrm>
                            <a:off x="12050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Freeform 1362"/>
                        <wps:cNvSpPr>
                          <a:spLocks/>
                        </wps:cNvSpPr>
                        <wps:spPr bwMode="auto">
                          <a:xfrm>
                            <a:off x="12107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Freeform 1363"/>
                        <wps:cNvSpPr>
                          <a:spLocks/>
                        </wps:cNvSpPr>
                        <wps:spPr bwMode="auto">
                          <a:xfrm>
                            <a:off x="12165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Freeform 1364"/>
                        <wps:cNvSpPr>
                          <a:spLocks/>
                        </wps:cNvSpPr>
                        <wps:spPr bwMode="auto">
                          <a:xfrm>
                            <a:off x="12222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Freeform 1365"/>
                        <wps:cNvSpPr>
                          <a:spLocks/>
                        </wps:cNvSpPr>
                        <wps:spPr bwMode="auto">
                          <a:xfrm>
                            <a:off x="12280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Freeform 1366"/>
                        <wps:cNvSpPr>
                          <a:spLocks/>
                        </wps:cNvSpPr>
                        <wps:spPr bwMode="auto">
                          <a:xfrm>
                            <a:off x="12338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Freeform 1367"/>
                        <wps:cNvSpPr>
                          <a:spLocks/>
                        </wps:cNvSpPr>
                        <wps:spPr bwMode="auto">
                          <a:xfrm>
                            <a:off x="12395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Freeform 1368"/>
                        <wps:cNvSpPr>
                          <a:spLocks/>
                        </wps:cNvSpPr>
                        <wps:spPr bwMode="auto">
                          <a:xfrm>
                            <a:off x="12453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Freeform 1369"/>
                        <wps:cNvSpPr>
                          <a:spLocks/>
                        </wps:cNvSpPr>
                        <wps:spPr bwMode="auto">
                          <a:xfrm>
                            <a:off x="12510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Freeform 1370"/>
                        <wps:cNvSpPr>
                          <a:spLocks/>
                        </wps:cNvSpPr>
                        <wps:spPr bwMode="auto">
                          <a:xfrm>
                            <a:off x="12568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Freeform 1371"/>
                        <wps:cNvSpPr>
                          <a:spLocks/>
                        </wps:cNvSpPr>
                        <wps:spPr bwMode="auto">
                          <a:xfrm>
                            <a:off x="12626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Freeform 1372"/>
                        <wps:cNvSpPr>
                          <a:spLocks/>
                        </wps:cNvSpPr>
                        <wps:spPr bwMode="auto">
                          <a:xfrm>
                            <a:off x="12683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Freeform 1373"/>
                        <wps:cNvSpPr>
                          <a:spLocks/>
                        </wps:cNvSpPr>
                        <wps:spPr bwMode="auto">
                          <a:xfrm>
                            <a:off x="12741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Freeform 1374"/>
                        <wps:cNvSpPr>
                          <a:spLocks/>
                        </wps:cNvSpPr>
                        <wps:spPr bwMode="auto">
                          <a:xfrm>
                            <a:off x="12798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Freeform 1375"/>
                        <wps:cNvSpPr>
                          <a:spLocks/>
                        </wps:cNvSpPr>
                        <wps:spPr bwMode="auto">
                          <a:xfrm>
                            <a:off x="12856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Freeform 1376"/>
                        <wps:cNvSpPr>
                          <a:spLocks/>
                        </wps:cNvSpPr>
                        <wps:spPr bwMode="auto">
                          <a:xfrm>
                            <a:off x="12914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Freeform 1377"/>
                        <wps:cNvSpPr>
                          <a:spLocks/>
                        </wps:cNvSpPr>
                        <wps:spPr bwMode="auto">
                          <a:xfrm>
                            <a:off x="12971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Freeform 1378"/>
                        <wps:cNvSpPr>
                          <a:spLocks/>
                        </wps:cNvSpPr>
                        <wps:spPr bwMode="auto">
                          <a:xfrm>
                            <a:off x="13029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Freeform 1379"/>
                        <wps:cNvSpPr>
                          <a:spLocks/>
                        </wps:cNvSpPr>
                        <wps:spPr bwMode="auto">
                          <a:xfrm>
                            <a:off x="13086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Freeform 1380"/>
                        <wps:cNvSpPr>
                          <a:spLocks/>
                        </wps:cNvSpPr>
                        <wps:spPr bwMode="auto">
                          <a:xfrm>
                            <a:off x="13144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Freeform 1381"/>
                        <wps:cNvSpPr>
                          <a:spLocks/>
                        </wps:cNvSpPr>
                        <wps:spPr bwMode="auto">
                          <a:xfrm>
                            <a:off x="13202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Freeform 1382"/>
                        <wps:cNvSpPr>
                          <a:spLocks/>
                        </wps:cNvSpPr>
                        <wps:spPr bwMode="auto">
                          <a:xfrm>
                            <a:off x="13259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Freeform 1383"/>
                        <wps:cNvSpPr>
                          <a:spLocks/>
                        </wps:cNvSpPr>
                        <wps:spPr bwMode="auto">
                          <a:xfrm>
                            <a:off x="13317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Freeform 1384"/>
                        <wps:cNvSpPr>
                          <a:spLocks/>
                        </wps:cNvSpPr>
                        <wps:spPr bwMode="auto">
                          <a:xfrm>
                            <a:off x="13374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Freeform 1385"/>
                        <wps:cNvSpPr>
                          <a:spLocks/>
                        </wps:cNvSpPr>
                        <wps:spPr bwMode="auto">
                          <a:xfrm>
                            <a:off x="13432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Freeform 1386"/>
                        <wps:cNvSpPr>
                          <a:spLocks/>
                        </wps:cNvSpPr>
                        <wps:spPr bwMode="auto">
                          <a:xfrm>
                            <a:off x="13490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Freeform 1387"/>
                        <wps:cNvSpPr>
                          <a:spLocks/>
                        </wps:cNvSpPr>
                        <wps:spPr bwMode="auto">
                          <a:xfrm>
                            <a:off x="13547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Freeform 1388"/>
                        <wps:cNvSpPr>
                          <a:spLocks/>
                        </wps:cNvSpPr>
                        <wps:spPr bwMode="auto">
                          <a:xfrm>
                            <a:off x="13605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Freeform 1389"/>
                        <wps:cNvSpPr>
                          <a:spLocks/>
                        </wps:cNvSpPr>
                        <wps:spPr bwMode="auto">
                          <a:xfrm>
                            <a:off x="13662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Freeform 1390"/>
                        <wps:cNvSpPr>
                          <a:spLocks/>
                        </wps:cNvSpPr>
                        <wps:spPr bwMode="auto">
                          <a:xfrm>
                            <a:off x="13720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Freeform 1391"/>
                        <wps:cNvSpPr>
                          <a:spLocks/>
                        </wps:cNvSpPr>
                        <wps:spPr bwMode="auto">
                          <a:xfrm>
                            <a:off x="13778" y="36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489F2" id="Group 1352" o:spid="_x0000_s1026" style="position:absolute;margin-left:579.2pt;margin-top:18.05pt;width:110.7pt;height:1pt;z-index:-251658752;mso-position-horizontal-relative:page" coordorigin="11584,361" coordsize="2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" o:allowincell="f">
                <v:shape id="Freeform 1353" o:spid="_x0000_s1027" style="position:absolute;left:11589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1354" o:spid="_x0000_s1028" style="position:absolute;left:11646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355" o:spid="_x0000_s1029" style="position:absolute;left:11704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1356" o:spid="_x0000_s1030" style="position:absolute;left:11762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357" o:spid="_x0000_s1031" style="position:absolute;left:11819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358" o:spid="_x0000_s1032" style="position:absolute;left:11877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359" o:spid="_x0000_s1033" style="position:absolute;left:11934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360" o:spid="_x0000_s1034" style="position:absolute;left:11992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361" o:spid="_x0000_s1035" style="position:absolute;left:12050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362" o:spid="_x0000_s1036" style="position:absolute;left:12107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363" o:spid="_x0000_s1037" style="position:absolute;left:12165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1364" o:spid="_x0000_s1038" style="position:absolute;left:12222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365" o:spid="_x0000_s1039" style="position:absolute;left:12280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1366" o:spid="_x0000_s1040" style="position:absolute;left:12338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367" o:spid="_x0000_s1041" style="position:absolute;left:12395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368" o:spid="_x0000_s1042" style="position:absolute;left:12453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369" o:spid="_x0000_s1043" style="position:absolute;left:12510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370" o:spid="_x0000_s1044" style="position:absolute;left:12568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371" o:spid="_x0000_s1045" style="position:absolute;left:12626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372" o:spid="_x0000_s1046" style="position:absolute;left:12683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373" o:spid="_x0000_s1047" style="position:absolute;left:12741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1374" o:spid="_x0000_s1048" style="position:absolute;left:12798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375" o:spid="_x0000_s1049" style="position:absolute;left:12856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" path="m,l28,e" filled="f" strokeweight=".16931mm">
                  <v:path arrowok="t" o:connecttype="custom" o:connectlocs="0,0;28,0" o:connectangles="0,0"/>
                </v:shape>
                <v:shape id="Freeform 1376" o:spid="_x0000_s1050" style="position:absolute;left:12914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1377" o:spid="_x0000_s1051" style="position:absolute;left:12971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1378" o:spid="_x0000_s1052" style="position:absolute;left:13029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1379" o:spid="_x0000_s1053" style="position:absolute;left:13086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1380" o:spid="_x0000_s1054" style="position:absolute;left:13144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1381" o:spid="_x0000_s1055" style="position:absolute;left:13202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382" o:spid="_x0000_s1056" style="position:absolute;left:13259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1383" o:spid="_x0000_s1057" style="position:absolute;left:13317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" path="m,l28,e" filled="f" strokeweight=".16931mm">
                  <v:path arrowok="t" o:connecttype="custom" o:connectlocs="0,0;28,0" o:connectangles="0,0"/>
                </v:shape>
                <v:shape id="Freeform 1384" o:spid="_x0000_s1058" style="position:absolute;left:13374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1385" o:spid="_x0000_s1059" style="position:absolute;left:13432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" path="m,l28,e" filled="f" strokeweight=".16931mm">
                  <v:path arrowok="t" o:connecttype="custom" o:connectlocs="0,0;28,0" o:connectangles="0,0"/>
                </v:shape>
                <v:shape id="Freeform 1386" o:spid="_x0000_s1060" style="position:absolute;left:13490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1387" o:spid="_x0000_s1061" style="position:absolute;left:13547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1388" o:spid="_x0000_s1062" style="position:absolute;left:13605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1389" o:spid="_x0000_s1063" style="position:absolute;left:13662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1390" o:spid="_x0000_s1064" style="position:absolute;left:13720;top:36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1391" o:spid="_x0000_s1065" style="position:absolute;left:13778;top:36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" path="m,l14,e" filled="f" strokeweight=".16931mm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 w:rsidR="006718F0" w:rsidRPr="00175D99">
        <w:rPr>
          <w:rFonts w:ascii="TH SarabunIT๙" w:hAnsi="TH SarabunIT๙" w:cs="TH SarabunIT๙"/>
          <w:cs/>
        </w:rPr>
        <w:t>วันที่</w:t>
      </w:r>
      <w:r w:rsidR="006718F0" w:rsidRPr="00175D99">
        <w:rPr>
          <w:rFonts w:ascii="TH SarabunIT๙" w:hAnsi="TH SarabunIT๙" w:cs="TH SarabunIT๙"/>
          <w:b/>
          <w:bCs/>
          <w:u w:val="single" w:color="000000"/>
        </w:rPr>
        <w:t>1</w:t>
      </w:r>
      <w:r w:rsidR="006718F0" w:rsidRPr="00175D99">
        <w:rPr>
          <w:rFonts w:ascii="TH SarabunIT๙" w:hAnsi="TH SarabunIT๙" w:cs="TH SarabunIT๙"/>
          <w:b/>
          <w:bCs/>
          <w:u w:val="single" w:color="000000"/>
          <w:cs/>
        </w:rPr>
        <w:t xml:space="preserve"> เมษายน พ.ศ.</w:t>
      </w:r>
      <w:r w:rsidR="006718F0" w:rsidRPr="00175D99">
        <w:rPr>
          <w:rFonts w:ascii="TH SarabunIT๙" w:hAnsi="TH SarabunIT๙" w:cs="TH SarabunIT๙"/>
          <w:b/>
          <w:bCs/>
          <w:u w:val="single" w:color="000000"/>
        </w:rPr>
        <w:t>2563</w:t>
      </w:r>
      <w:r w:rsidR="006718F0" w:rsidRPr="00175D99">
        <w:rPr>
          <w:rFonts w:ascii="TH SarabunIT๙" w:hAnsi="TH SarabunIT๙" w:cs="TH SarabunIT๙"/>
          <w:b/>
          <w:bCs/>
        </w:rPr>
        <w:tab/>
      </w:r>
      <w:r w:rsidR="006718F0" w:rsidRPr="00175D99">
        <w:rPr>
          <w:rFonts w:ascii="TH SarabunIT๙" w:hAnsi="TH SarabunIT๙" w:cs="TH SarabunIT๙"/>
          <w:cs/>
        </w:rPr>
        <w:t xml:space="preserve">วันที่  </w:t>
      </w:r>
      <w:r w:rsidR="006718F0" w:rsidRPr="00175D99">
        <w:rPr>
          <w:rFonts w:ascii="TH SarabunIT๙" w:hAnsi="TH SarabunIT๙" w:cs="TH SarabunIT๙"/>
          <w:b/>
          <w:bCs/>
        </w:rPr>
        <w:t>1</w:t>
      </w:r>
      <w:r w:rsidR="006718F0" w:rsidRPr="00175D99">
        <w:rPr>
          <w:rFonts w:ascii="TH SarabunIT๙" w:hAnsi="TH SarabunIT๙" w:cs="TH SarabunIT๙"/>
          <w:b/>
          <w:bCs/>
          <w:cs/>
        </w:rPr>
        <w:t xml:space="preserve"> เมษายน พ.ศ. </w:t>
      </w:r>
      <w:r w:rsidR="006718F0" w:rsidRPr="00175D99">
        <w:rPr>
          <w:rFonts w:ascii="TH SarabunIT๙" w:hAnsi="TH SarabunIT๙" w:cs="TH SarabunIT๙"/>
          <w:b/>
          <w:bCs/>
        </w:rPr>
        <w:t>2563</w:t>
      </w:r>
    </w:p>
    <w:p w:rsidR="006718F0" w:rsidRPr="00175D9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175D9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175D9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175D99" w:rsidRDefault="00661F5E">
      <w:pPr>
        <w:pStyle w:val="a3"/>
        <w:kinsoku w:val="0"/>
        <w:overflowPunct w:val="0"/>
        <w:spacing w:before="2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97790</wp:posOffset>
                </wp:positionV>
                <wp:extent cx="7673975" cy="454025"/>
                <wp:effectExtent l="0" t="0" r="0" b="0"/>
                <wp:wrapTopAndBottom/>
                <wp:docPr id="974" name="Group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54"/>
                          <a:chExt cx="12085" cy="715"/>
                        </a:xfrm>
                      </wpg:grpSpPr>
                      <wps:wsp>
                        <wps:cNvPr id="975" name="Freeform 1393"/>
                        <wps:cNvSpPr>
                          <a:spLocks/>
                        </wps:cNvSpPr>
                        <wps:spPr bwMode="auto">
                          <a:xfrm>
                            <a:off x="974" y="174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Text Box 1394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54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2" o:spid="_x0000_s1035" style="position:absolute;margin-left:47.7pt;margin-top:7.7pt;width:604.25pt;height:35.75pt;z-index:251658752;mso-wrap-distance-left:0;mso-wrap-distance-right:0;mso-position-horizontal-relative:page;mso-position-vertical-relative:text" coordorigin="954,154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" o:allowincell="f">
                <v:shape id="Freeform 1393" o:spid="_x0000_s1036" style="position:absolute;left:974;top:174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394" o:spid="_x0000_s1037" type="#_x0000_t202" style="position:absolute;left:954;top:154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175D99" w:rsidRDefault="006718F0">
      <w:pPr>
        <w:pStyle w:val="a3"/>
        <w:kinsoku w:val="0"/>
        <w:overflowPunct w:val="0"/>
        <w:spacing w:before="99"/>
        <w:ind w:left="1181"/>
        <w:rPr>
          <w:rFonts w:ascii="TH SarabunIT๙" w:hAnsi="TH SarabunIT๙" w:cs="TH SarabunIT๙"/>
        </w:rPr>
      </w:pPr>
      <w:r w:rsidRPr="00175D99">
        <w:rPr>
          <w:rFonts w:ascii="TH SarabunIT๙" w:hAnsi="TH SarabunIT๙" w:cs="TH SarabunIT๙"/>
        </w:rPr>
        <w:t>4.1</w:t>
      </w:r>
      <w:r w:rsidRPr="00175D9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175D99" w:rsidRDefault="006718F0">
      <w:pPr>
        <w:pStyle w:val="a3"/>
        <w:kinsoku w:val="0"/>
        <w:overflowPunct w:val="0"/>
        <w:ind w:left="1550"/>
        <w:rPr>
          <w:rFonts w:ascii="TH SarabunIT๙" w:hAnsi="TH SarabunIT๙" w:cs="TH SarabunIT๙"/>
        </w:rPr>
      </w:pPr>
      <w:r w:rsidRPr="00175D9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175D99" w:rsidRDefault="006718F0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36"/>
          <w:szCs w:val="36"/>
        </w:rPr>
      </w:pPr>
    </w:p>
    <w:p w:rsidR="006718F0" w:rsidRPr="00175D99" w:rsidRDefault="00661F5E">
      <w:pPr>
        <w:pStyle w:val="a3"/>
        <w:tabs>
          <w:tab w:val="left" w:pos="6305"/>
          <w:tab w:val="left" w:pos="6562"/>
          <w:tab w:val="left" w:pos="8430"/>
        </w:tabs>
        <w:kinsoku w:val="0"/>
        <w:overflowPunct w:val="0"/>
        <w:spacing w:line="278" w:lineRule="auto"/>
        <w:ind w:left="5597" w:right="5456" w:hanging="36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4070985</wp:posOffset>
                </wp:positionH>
                <wp:positionV relativeFrom="paragraph">
                  <wp:posOffset>186055</wp:posOffset>
                </wp:positionV>
                <wp:extent cx="1742440" cy="12700"/>
                <wp:effectExtent l="0" t="0" r="0" b="0"/>
                <wp:wrapNone/>
                <wp:docPr id="925" name="Group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12700"/>
                          <a:chOff x="6411" y="293"/>
                          <a:chExt cx="2744" cy="20"/>
                        </a:xfrm>
                      </wpg:grpSpPr>
                      <wps:wsp>
                        <wps:cNvPr id="926" name="Freeform 1396"/>
                        <wps:cNvSpPr>
                          <a:spLocks/>
                        </wps:cNvSpPr>
                        <wps:spPr bwMode="auto">
                          <a:xfrm>
                            <a:off x="641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Freeform 1397"/>
                        <wps:cNvSpPr>
                          <a:spLocks/>
                        </wps:cNvSpPr>
                        <wps:spPr bwMode="auto">
                          <a:xfrm>
                            <a:off x="647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Freeform 1398"/>
                        <wps:cNvSpPr>
                          <a:spLocks/>
                        </wps:cNvSpPr>
                        <wps:spPr bwMode="auto">
                          <a:xfrm>
                            <a:off x="653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Freeform 1399"/>
                        <wps:cNvSpPr>
                          <a:spLocks/>
                        </wps:cNvSpPr>
                        <wps:spPr bwMode="auto">
                          <a:xfrm>
                            <a:off x="658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Freeform 1400"/>
                        <wps:cNvSpPr>
                          <a:spLocks/>
                        </wps:cNvSpPr>
                        <wps:spPr bwMode="auto">
                          <a:xfrm>
                            <a:off x="664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1401"/>
                        <wps:cNvSpPr>
                          <a:spLocks/>
                        </wps:cNvSpPr>
                        <wps:spPr bwMode="auto">
                          <a:xfrm>
                            <a:off x="670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Freeform 1402"/>
                        <wps:cNvSpPr>
                          <a:spLocks/>
                        </wps:cNvSpPr>
                        <wps:spPr bwMode="auto">
                          <a:xfrm>
                            <a:off x="676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Freeform 1403"/>
                        <wps:cNvSpPr>
                          <a:spLocks/>
                        </wps:cNvSpPr>
                        <wps:spPr bwMode="auto">
                          <a:xfrm>
                            <a:off x="681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Freeform 1404"/>
                        <wps:cNvSpPr>
                          <a:spLocks/>
                        </wps:cNvSpPr>
                        <wps:spPr bwMode="auto">
                          <a:xfrm>
                            <a:off x="687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Freeform 1405"/>
                        <wps:cNvSpPr>
                          <a:spLocks/>
                        </wps:cNvSpPr>
                        <wps:spPr bwMode="auto">
                          <a:xfrm>
                            <a:off x="693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1406"/>
                        <wps:cNvSpPr>
                          <a:spLocks/>
                        </wps:cNvSpPr>
                        <wps:spPr bwMode="auto">
                          <a:xfrm>
                            <a:off x="699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Freeform 1407"/>
                        <wps:cNvSpPr>
                          <a:spLocks/>
                        </wps:cNvSpPr>
                        <wps:spPr bwMode="auto">
                          <a:xfrm>
                            <a:off x="704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Freeform 1408"/>
                        <wps:cNvSpPr>
                          <a:spLocks/>
                        </wps:cNvSpPr>
                        <wps:spPr bwMode="auto">
                          <a:xfrm>
                            <a:off x="710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1409"/>
                        <wps:cNvSpPr>
                          <a:spLocks/>
                        </wps:cNvSpPr>
                        <wps:spPr bwMode="auto">
                          <a:xfrm>
                            <a:off x="716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1410"/>
                        <wps:cNvSpPr>
                          <a:spLocks/>
                        </wps:cNvSpPr>
                        <wps:spPr bwMode="auto">
                          <a:xfrm>
                            <a:off x="722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Freeform 1411"/>
                        <wps:cNvSpPr>
                          <a:spLocks/>
                        </wps:cNvSpPr>
                        <wps:spPr bwMode="auto">
                          <a:xfrm>
                            <a:off x="728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Freeform 1412"/>
                        <wps:cNvSpPr>
                          <a:spLocks/>
                        </wps:cNvSpPr>
                        <wps:spPr bwMode="auto">
                          <a:xfrm>
                            <a:off x="733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Freeform 1413"/>
                        <wps:cNvSpPr>
                          <a:spLocks/>
                        </wps:cNvSpPr>
                        <wps:spPr bwMode="auto">
                          <a:xfrm>
                            <a:off x="739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Freeform 1414"/>
                        <wps:cNvSpPr>
                          <a:spLocks/>
                        </wps:cNvSpPr>
                        <wps:spPr bwMode="auto">
                          <a:xfrm>
                            <a:off x="745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Freeform 1415"/>
                        <wps:cNvSpPr>
                          <a:spLocks/>
                        </wps:cNvSpPr>
                        <wps:spPr bwMode="auto">
                          <a:xfrm>
                            <a:off x="751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Freeform 1416"/>
                        <wps:cNvSpPr>
                          <a:spLocks/>
                        </wps:cNvSpPr>
                        <wps:spPr bwMode="auto">
                          <a:xfrm>
                            <a:off x="756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Freeform 1417"/>
                        <wps:cNvSpPr>
                          <a:spLocks/>
                        </wps:cNvSpPr>
                        <wps:spPr bwMode="auto">
                          <a:xfrm>
                            <a:off x="762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Freeform 1418"/>
                        <wps:cNvSpPr>
                          <a:spLocks/>
                        </wps:cNvSpPr>
                        <wps:spPr bwMode="auto">
                          <a:xfrm>
                            <a:off x="768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Freeform 1419"/>
                        <wps:cNvSpPr>
                          <a:spLocks/>
                        </wps:cNvSpPr>
                        <wps:spPr bwMode="auto">
                          <a:xfrm>
                            <a:off x="774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Freeform 1420"/>
                        <wps:cNvSpPr>
                          <a:spLocks/>
                        </wps:cNvSpPr>
                        <wps:spPr bwMode="auto">
                          <a:xfrm>
                            <a:off x="779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Freeform 1421"/>
                        <wps:cNvSpPr>
                          <a:spLocks/>
                        </wps:cNvSpPr>
                        <wps:spPr bwMode="auto">
                          <a:xfrm>
                            <a:off x="7856" y="298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Freeform 1422"/>
                        <wps:cNvSpPr>
                          <a:spLocks/>
                        </wps:cNvSpPr>
                        <wps:spPr bwMode="auto">
                          <a:xfrm>
                            <a:off x="791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Freeform 1423"/>
                        <wps:cNvSpPr>
                          <a:spLocks/>
                        </wps:cNvSpPr>
                        <wps:spPr bwMode="auto">
                          <a:xfrm>
                            <a:off x="797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Freeform 1424"/>
                        <wps:cNvSpPr>
                          <a:spLocks/>
                        </wps:cNvSpPr>
                        <wps:spPr bwMode="auto">
                          <a:xfrm>
                            <a:off x="802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Freeform 1425"/>
                        <wps:cNvSpPr>
                          <a:spLocks/>
                        </wps:cNvSpPr>
                        <wps:spPr bwMode="auto">
                          <a:xfrm>
                            <a:off x="808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Freeform 1426"/>
                        <wps:cNvSpPr>
                          <a:spLocks/>
                        </wps:cNvSpPr>
                        <wps:spPr bwMode="auto">
                          <a:xfrm>
                            <a:off x="814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Freeform 1427"/>
                        <wps:cNvSpPr>
                          <a:spLocks/>
                        </wps:cNvSpPr>
                        <wps:spPr bwMode="auto">
                          <a:xfrm>
                            <a:off x="820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Freeform 1428"/>
                        <wps:cNvSpPr>
                          <a:spLocks/>
                        </wps:cNvSpPr>
                        <wps:spPr bwMode="auto">
                          <a:xfrm>
                            <a:off x="825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Freeform 1429"/>
                        <wps:cNvSpPr>
                          <a:spLocks/>
                        </wps:cNvSpPr>
                        <wps:spPr bwMode="auto">
                          <a:xfrm>
                            <a:off x="831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Freeform 1430"/>
                        <wps:cNvSpPr>
                          <a:spLocks/>
                        </wps:cNvSpPr>
                        <wps:spPr bwMode="auto">
                          <a:xfrm>
                            <a:off x="837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Freeform 1431"/>
                        <wps:cNvSpPr>
                          <a:spLocks/>
                        </wps:cNvSpPr>
                        <wps:spPr bwMode="auto">
                          <a:xfrm>
                            <a:off x="843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Freeform 1432"/>
                        <wps:cNvSpPr>
                          <a:spLocks/>
                        </wps:cNvSpPr>
                        <wps:spPr bwMode="auto">
                          <a:xfrm>
                            <a:off x="849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Freeform 1433"/>
                        <wps:cNvSpPr>
                          <a:spLocks/>
                        </wps:cNvSpPr>
                        <wps:spPr bwMode="auto">
                          <a:xfrm>
                            <a:off x="854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" name="Freeform 1434"/>
                        <wps:cNvSpPr>
                          <a:spLocks/>
                        </wps:cNvSpPr>
                        <wps:spPr bwMode="auto">
                          <a:xfrm>
                            <a:off x="860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Freeform 1435"/>
                        <wps:cNvSpPr>
                          <a:spLocks/>
                        </wps:cNvSpPr>
                        <wps:spPr bwMode="auto">
                          <a:xfrm>
                            <a:off x="866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Freeform 1436"/>
                        <wps:cNvSpPr>
                          <a:spLocks/>
                        </wps:cNvSpPr>
                        <wps:spPr bwMode="auto">
                          <a:xfrm>
                            <a:off x="872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Freeform 1437"/>
                        <wps:cNvSpPr>
                          <a:spLocks/>
                        </wps:cNvSpPr>
                        <wps:spPr bwMode="auto">
                          <a:xfrm>
                            <a:off x="877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Freeform 1438"/>
                        <wps:cNvSpPr>
                          <a:spLocks/>
                        </wps:cNvSpPr>
                        <wps:spPr bwMode="auto">
                          <a:xfrm>
                            <a:off x="883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Freeform 1439"/>
                        <wps:cNvSpPr>
                          <a:spLocks/>
                        </wps:cNvSpPr>
                        <wps:spPr bwMode="auto">
                          <a:xfrm>
                            <a:off x="889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Freeform 1440"/>
                        <wps:cNvSpPr>
                          <a:spLocks/>
                        </wps:cNvSpPr>
                        <wps:spPr bwMode="auto">
                          <a:xfrm>
                            <a:off x="895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Freeform 1441"/>
                        <wps:cNvSpPr>
                          <a:spLocks/>
                        </wps:cNvSpPr>
                        <wps:spPr bwMode="auto">
                          <a:xfrm>
                            <a:off x="900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Freeform 1442"/>
                        <wps:cNvSpPr>
                          <a:spLocks/>
                        </wps:cNvSpPr>
                        <wps:spPr bwMode="auto">
                          <a:xfrm>
                            <a:off x="906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Freeform 1443"/>
                        <wps:cNvSpPr>
                          <a:spLocks/>
                        </wps:cNvSpPr>
                        <wps:spPr bwMode="auto">
                          <a:xfrm>
                            <a:off x="9123" y="298"/>
                            <a:ext cx="27" cy="2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0"/>
                              <a:gd name="T2" fmla="*/ 26 w 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20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103DE" id="Group 1395" o:spid="_x0000_s1026" style="position:absolute;margin-left:320.55pt;margin-top:14.65pt;width:137.2pt;height:1pt;z-index:-251656704;mso-position-horizontal-relative:page" coordorigin="6411,293" coordsize="27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" o:allowincell="f">
                <v:shape id="Freeform 1396" o:spid="_x0000_s1027" style="position:absolute;left:641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397" o:spid="_x0000_s1028" style="position:absolute;left:647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398" o:spid="_x0000_s1029" style="position:absolute;left:653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399" o:spid="_x0000_s1030" style="position:absolute;left:658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00" o:spid="_x0000_s1031" style="position:absolute;left:664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401" o:spid="_x0000_s1032" style="position:absolute;left:670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02" o:spid="_x0000_s1033" style="position:absolute;left:676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03" o:spid="_x0000_s1034" style="position:absolute;left:681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04" o:spid="_x0000_s1035" style="position:absolute;left:687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405" o:spid="_x0000_s1036" style="position:absolute;left:693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06" o:spid="_x0000_s1037" style="position:absolute;left:699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07" o:spid="_x0000_s1038" style="position:absolute;left:704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408" o:spid="_x0000_s1039" style="position:absolute;left:710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409" o:spid="_x0000_s1040" style="position:absolute;left:716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10" o:spid="_x0000_s1041" style="position:absolute;left:722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411" o:spid="_x0000_s1042" style="position:absolute;left:728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12" o:spid="_x0000_s1043" style="position:absolute;left:733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13" o:spid="_x0000_s1044" style="position:absolute;left:739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414" o:spid="_x0000_s1045" style="position:absolute;left:745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15" o:spid="_x0000_s1046" style="position:absolute;left:751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16" o:spid="_x0000_s1047" style="position:absolute;left:756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17" o:spid="_x0000_s1048" style="position:absolute;left:762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18" o:spid="_x0000_s1049" style="position:absolute;left:768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419" o:spid="_x0000_s1050" style="position:absolute;left:774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20" o:spid="_x0000_s1051" style="position:absolute;left:779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421" o:spid="_x0000_s1052" style="position:absolute;left:7856;top:298;width:30;height:20;visibility:visible;mso-wrap-style:square;v-text-anchor:top" coordsize="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" path="m,l29,e" filled="f" strokeweight=".48pt">
                  <v:path arrowok="t" o:connecttype="custom" o:connectlocs="0,0;29,0" o:connectangles="0,0"/>
                </v:shape>
                <v:shape id="Freeform 1422" o:spid="_x0000_s1053" style="position:absolute;left:791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23" o:spid="_x0000_s1054" style="position:absolute;left:7971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24" o:spid="_x0000_s1055" style="position:absolute;left:802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25" o:spid="_x0000_s1056" style="position:absolute;left:808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26" o:spid="_x0000_s1057" style="position:absolute;left:8144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27" o:spid="_x0000_s1058" style="position:absolute;left:820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28" o:spid="_x0000_s1059" style="position:absolute;left:8259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429" o:spid="_x0000_s1060" style="position:absolute;left:831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30" o:spid="_x0000_s1061" style="position:absolute;left:837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431" o:spid="_x0000_s1062" style="position:absolute;left:843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32" o:spid="_x0000_s1063" style="position:absolute;left:849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33" o:spid="_x0000_s1064" style="position:absolute;left:8547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34" o:spid="_x0000_s1065" style="position:absolute;left:860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35" o:spid="_x0000_s1066" style="position:absolute;left:8662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36" o:spid="_x0000_s1067" style="position:absolute;left:872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37" o:spid="_x0000_s1068" style="position:absolute;left:877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438" o:spid="_x0000_s1069" style="position:absolute;left:8835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439" o:spid="_x0000_s1070" style="position:absolute;left:8893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40" o:spid="_x0000_s1071" style="position:absolute;left:8950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441" o:spid="_x0000_s1072" style="position:absolute;left:9008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442" o:spid="_x0000_s1073" style="position:absolute;left:9066;top:29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443" o:spid="_x0000_s1074" style="position:absolute;left:9123;top:298;width:27;height:20;visibility:visible;mso-wrap-style:square;v-text-anchor:top" coordsize="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" path="m,l26,e" filled="f" strokeweight=".48pt">
                  <v:path arrowok="t" o:connecttype="custom" o:connectlocs="0,0;26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4046220</wp:posOffset>
                </wp:positionH>
                <wp:positionV relativeFrom="paragraph">
                  <wp:posOffset>452755</wp:posOffset>
                </wp:positionV>
                <wp:extent cx="1779270" cy="12700"/>
                <wp:effectExtent l="0" t="0" r="0" b="0"/>
                <wp:wrapNone/>
                <wp:docPr id="875" name="Group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12700"/>
                          <a:chOff x="6372" y="713"/>
                          <a:chExt cx="2802" cy="20"/>
                        </a:xfrm>
                      </wpg:grpSpPr>
                      <wps:wsp>
                        <wps:cNvPr id="876" name="Freeform 1445"/>
                        <wps:cNvSpPr>
                          <a:spLocks/>
                        </wps:cNvSpPr>
                        <wps:spPr bwMode="auto">
                          <a:xfrm>
                            <a:off x="637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1446"/>
                        <wps:cNvSpPr>
                          <a:spLocks/>
                        </wps:cNvSpPr>
                        <wps:spPr bwMode="auto">
                          <a:xfrm>
                            <a:off x="643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1447"/>
                        <wps:cNvSpPr>
                          <a:spLocks/>
                        </wps:cNvSpPr>
                        <wps:spPr bwMode="auto">
                          <a:xfrm>
                            <a:off x="649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1448"/>
                        <wps:cNvSpPr>
                          <a:spLocks/>
                        </wps:cNvSpPr>
                        <wps:spPr bwMode="auto">
                          <a:xfrm>
                            <a:off x="655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1449"/>
                        <wps:cNvSpPr>
                          <a:spLocks/>
                        </wps:cNvSpPr>
                        <wps:spPr bwMode="auto">
                          <a:xfrm>
                            <a:off x="660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1450"/>
                        <wps:cNvSpPr>
                          <a:spLocks/>
                        </wps:cNvSpPr>
                        <wps:spPr bwMode="auto">
                          <a:xfrm>
                            <a:off x="666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1451"/>
                        <wps:cNvSpPr>
                          <a:spLocks/>
                        </wps:cNvSpPr>
                        <wps:spPr bwMode="auto">
                          <a:xfrm>
                            <a:off x="672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1452"/>
                        <wps:cNvSpPr>
                          <a:spLocks/>
                        </wps:cNvSpPr>
                        <wps:spPr bwMode="auto">
                          <a:xfrm>
                            <a:off x="678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1453"/>
                        <wps:cNvSpPr>
                          <a:spLocks/>
                        </wps:cNvSpPr>
                        <wps:spPr bwMode="auto">
                          <a:xfrm>
                            <a:off x="683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1454"/>
                        <wps:cNvSpPr>
                          <a:spLocks/>
                        </wps:cNvSpPr>
                        <wps:spPr bwMode="auto">
                          <a:xfrm>
                            <a:off x="689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1455"/>
                        <wps:cNvSpPr>
                          <a:spLocks/>
                        </wps:cNvSpPr>
                        <wps:spPr bwMode="auto">
                          <a:xfrm>
                            <a:off x="695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1456"/>
                        <wps:cNvSpPr>
                          <a:spLocks/>
                        </wps:cNvSpPr>
                        <wps:spPr bwMode="auto">
                          <a:xfrm>
                            <a:off x="701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1457"/>
                        <wps:cNvSpPr>
                          <a:spLocks/>
                        </wps:cNvSpPr>
                        <wps:spPr bwMode="auto">
                          <a:xfrm>
                            <a:off x="706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1458"/>
                        <wps:cNvSpPr>
                          <a:spLocks/>
                        </wps:cNvSpPr>
                        <wps:spPr bwMode="auto">
                          <a:xfrm>
                            <a:off x="712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1459"/>
                        <wps:cNvSpPr>
                          <a:spLocks/>
                        </wps:cNvSpPr>
                        <wps:spPr bwMode="auto">
                          <a:xfrm>
                            <a:off x="718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1460"/>
                        <wps:cNvSpPr>
                          <a:spLocks/>
                        </wps:cNvSpPr>
                        <wps:spPr bwMode="auto">
                          <a:xfrm>
                            <a:off x="724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1461"/>
                        <wps:cNvSpPr>
                          <a:spLocks/>
                        </wps:cNvSpPr>
                        <wps:spPr bwMode="auto">
                          <a:xfrm>
                            <a:off x="729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1462"/>
                        <wps:cNvSpPr>
                          <a:spLocks/>
                        </wps:cNvSpPr>
                        <wps:spPr bwMode="auto">
                          <a:xfrm>
                            <a:off x="735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1463"/>
                        <wps:cNvSpPr>
                          <a:spLocks/>
                        </wps:cNvSpPr>
                        <wps:spPr bwMode="auto">
                          <a:xfrm>
                            <a:off x="741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1464"/>
                        <wps:cNvSpPr>
                          <a:spLocks/>
                        </wps:cNvSpPr>
                        <wps:spPr bwMode="auto">
                          <a:xfrm>
                            <a:off x="747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1465"/>
                        <wps:cNvSpPr>
                          <a:spLocks/>
                        </wps:cNvSpPr>
                        <wps:spPr bwMode="auto">
                          <a:xfrm>
                            <a:off x="752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1466"/>
                        <wps:cNvSpPr>
                          <a:spLocks/>
                        </wps:cNvSpPr>
                        <wps:spPr bwMode="auto">
                          <a:xfrm>
                            <a:off x="758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1467"/>
                        <wps:cNvSpPr>
                          <a:spLocks/>
                        </wps:cNvSpPr>
                        <wps:spPr bwMode="auto">
                          <a:xfrm>
                            <a:off x="764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1468"/>
                        <wps:cNvSpPr>
                          <a:spLocks/>
                        </wps:cNvSpPr>
                        <wps:spPr bwMode="auto">
                          <a:xfrm>
                            <a:off x="770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1469"/>
                        <wps:cNvSpPr>
                          <a:spLocks/>
                        </wps:cNvSpPr>
                        <wps:spPr bwMode="auto">
                          <a:xfrm>
                            <a:off x="776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1470"/>
                        <wps:cNvSpPr>
                          <a:spLocks/>
                        </wps:cNvSpPr>
                        <wps:spPr bwMode="auto">
                          <a:xfrm>
                            <a:off x="781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1471"/>
                        <wps:cNvSpPr>
                          <a:spLocks/>
                        </wps:cNvSpPr>
                        <wps:spPr bwMode="auto">
                          <a:xfrm>
                            <a:off x="787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1472"/>
                        <wps:cNvSpPr>
                          <a:spLocks/>
                        </wps:cNvSpPr>
                        <wps:spPr bwMode="auto">
                          <a:xfrm>
                            <a:off x="793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1473"/>
                        <wps:cNvSpPr>
                          <a:spLocks/>
                        </wps:cNvSpPr>
                        <wps:spPr bwMode="auto">
                          <a:xfrm>
                            <a:off x="799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1474"/>
                        <wps:cNvSpPr>
                          <a:spLocks/>
                        </wps:cNvSpPr>
                        <wps:spPr bwMode="auto">
                          <a:xfrm>
                            <a:off x="804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1475"/>
                        <wps:cNvSpPr>
                          <a:spLocks/>
                        </wps:cNvSpPr>
                        <wps:spPr bwMode="auto">
                          <a:xfrm>
                            <a:off x="810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1476"/>
                        <wps:cNvSpPr>
                          <a:spLocks/>
                        </wps:cNvSpPr>
                        <wps:spPr bwMode="auto">
                          <a:xfrm>
                            <a:off x="816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1477"/>
                        <wps:cNvSpPr>
                          <a:spLocks/>
                        </wps:cNvSpPr>
                        <wps:spPr bwMode="auto">
                          <a:xfrm>
                            <a:off x="822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1478"/>
                        <wps:cNvSpPr>
                          <a:spLocks/>
                        </wps:cNvSpPr>
                        <wps:spPr bwMode="auto">
                          <a:xfrm>
                            <a:off x="827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1479"/>
                        <wps:cNvSpPr>
                          <a:spLocks/>
                        </wps:cNvSpPr>
                        <wps:spPr bwMode="auto">
                          <a:xfrm>
                            <a:off x="833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1480"/>
                        <wps:cNvSpPr>
                          <a:spLocks/>
                        </wps:cNvSpPr>
                        <wps:spPr bwMode="auto">
                          <a:xfrm>
                            <a:off x="839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1481"/>
                        <wps:cNvSpPr>
                          <a:spLocks/>
                        </wps:cNvSpPr>
                        <wps:spPr bwMode="auto">
                          <a:xfrm>
                            <a:off x="845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1482"/>
                        <wps:cNvSpPr>
                          <a:spLocks/>
                        </wps:cNvSpPr>
                        <wps:spPr bwMode="auto">
                          <a:xfrm>
                            <a:off x="850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1483"/>
                        <wps:cNvSpPr>
                          <a:spLocks/>
                        </wps:cNvSpPr>
                        <wps:spPr bwMode="auto">
                          <a:xfrm>
                            <a:off x="856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1484"/>
                        <wps:cNvSpPr>
                          <a:spLocks/>
                        </wps:cNvSpPr>
                        <wps:spPr bwMode="auto">
                          <a:xfrm>
                            <a:off x="862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1485"/>
                        <wps:cNvSpPr>
                          <a:spLocks/>
                        </wps:cNvSpPr>
                        <wps:spPr bwMode="auto">
                          <a:xfrm>
                            <a:off x="868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1486"/>
                        <wps:cNvSpPr>
                          <a:spLocks/>
                        </wps:cNvSpPr>
                        <wps:spPr bwMode="auto">
                          <a:xfrm>
                            <a:off x="873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1487"/>
                        <wps:cNvSpPr>
                          <a:spLocks/>
                        </wps:cNvSpPr>
                        <wps:spPr bwMode="auto">
                          <a:xfrm>
                            <a:off x="879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1488"/>
                        <wps:cNvSpPr>
                          <a:spLocks/>
                        </wps:cNvSpPr>
                        <wps:spPr bwMode="auto">
                          <a:xfrm>
                            <a:off x="885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1489"/>
                        <wps:cNvSpPr>
                          <a:spLocks/>
                        </wps:cNvSpPr>
                        <wps:spPr bwMode="auto">
                          <a:xfrm>
                            <a:off x="891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1490"/>
                        <wps:cNvSpPr>
                          <a:spLocks/>
                        </wps:cNvSpPr>
                        <wps:spPr bwMode="auto">
                          <a:xfrm>
                            <a:off x="897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1491"/>
                        <wps:cNvSpPr>
                          <a:spLocks/>
                        </wps:cNvSpPr>
                        <wps:spPr bwMode="auto">
                          <a:xfrm>
                            <a:off x="902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Freeform 1492"/>
                        <wps:cNvSpPr>
                          <a:spLocks/>
                        </wps:cNvSpPr>
                        <wps:spPr bwMode="auto">
                          <a:xfrm>
                            <a:off x="908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Freeform 1493"/>
                        <wps:cNvSpPr>
                          <a:spLocks/>
                        </wps:cNvSpPr>
                        <wps:spPr bwMode="auto">
                          <a:xfrm>
                            <a:off x="9143" y="718"/>
                            <a:ext cx="27" cy="2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0"/>
                              <a:gd name="T2" fmla="*/ 26 w 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20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14F39" id="Group 1444" o:spid="_x0000_s1026" style="position:absolute;margin-left:318.6pt;margin-top:35.65pt;width:140.1pt;height:1pt;z-index:-251655680;mso-position-horizontal-relative:page" coordorigin="6372,713" coordsize="2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" o:allowincell="f">
                <v:shape id="Freeform 1445" o:spid="_x0000_s1027" style="position:absolute;left:6377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46" o:spid="_x0000_s1028" style="position:absolute;left:6435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47" o:spid="_x0000_s1029" style="position:absolute;left:6493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448" o:spid="_x0000_s1030" style="position:absolute;left:6550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449" o:spid="_x0000_s1031" style="position:absolute;left:6608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450" o:spid="_x0000_s1032" style="position:absolute;left:6665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451" o:spid="_x0000_s1033" style="position:absolute;left:6723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452" o:spid="_x0000_s1034" style="position:absolute;left:6781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453" o:spid="_x0000_s1035" style="position:absolute;left:6838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54" o:spid="_x0000_s1036" style="position:absolute;left:6896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55" o:spid="_x0000_s1037" style="position:absolute;left:6953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56" o:spid="_x0000_s1038" style="position:absolute;left:7011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457" o:spid="_x0000_s1039" style="position:absolute;left:7069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458" o:spid="_x0000_s1040" style="position:absolute;left:7126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59" o:spid="_x0000_s1041" style="position:absolute;left:7184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460" o:spid="_x0000_s1042" style="position:absolute;left:7241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461" o:spid="_x0000_s1043" style="position:absolute;left:7299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462" o:spid="_x0000_s1044" style="position:absolute;left:7357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463" o:spid="_x0000_s1045" style="position:absolute;left:7414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64" o:spid="_x0000_s1046" style="position:absolute;left:7472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65" o:spid="_x0000_s1047" style="position:absolute;left:7529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466" o:spid="_x0000_s1048" style="position:absolute;left:7587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467" o:spid="_x0000_s1049" style="position:absolute;left:7645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468" o:spid="_x0000_s1050" style="position:absolute;left:7702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69" o:spid="_x0000_s1051" style="position:absolute;left:7760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470" o:spid="_x0000_s1052" style="position:absolute;left:7817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71" o:spid="_x0000_s1053" style="position:absolute;left:7875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72" o:spid="_x0000_s1054" style="position:absolute;left:7933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73" o:spid="_x0000_s1055" style="position:absolute;left:7991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74" o:spid="_x0000_s1056" style="position:absolute;left:8048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75" o:spid="_x0000_s1057" style="position:absolute;left:8106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76" o:spid="_x0000_s1058" style="position:absolute;left:8163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77" o:spid="_x0000_s1059" style="position:absolute;left:8221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478" o:spid="_x0000_s1060" style="position:absolute;left:8279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79" o:spid="_x0000_s1061" style="position:absolute;left:8336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480" o:spid="_x0000_s1062" style="position:absolute;left:8394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81" o:spid="_x0000_s1063" style="position:absolute;left:8451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82" o:spid="_x0000_s1064" style="position:absolute;left:8509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83" o:spid="_x0000_s1065" style="position:absolute;left:8567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84" o:spid="_x0000_s1066" style="position:absolute;left:8624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85" o:spid="_x0000_s1067" style="position:absolute;left:8682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86" o:spid="_x0000_s1068" style="position:absolute;left:8739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487" o:spid="_x0000_s1069" style="position:absolute;left:8797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488" o:spid="_x0000_s1070" style="position:absolute;left:8855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89" o:spid="_x0000_s1071" style="position:absolute;left:8912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490" o:spid="_x0000_s1072" style="position:absolute;left:8970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91" o:spid="_x0000_s1073" style="position:absolute;left:9027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92" o:spid="_x0000_s1074" style="position:absolute;left:9085;top:71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93" o:spid="_x0000_s1075" style="position:absolute;left:9143;top:718;width:27;height:20;visibility:visible;mso-wrap-style:square;v-text-anchor:top" coordsize="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" path="m,l26,e" filled="f" strokeweight=".48pt">
                  <v:path arrowok="t" o:connecttype="custom" o:connectlocs="0,0;26,0" o:connectangles="0,0"/>
                </v:shape>
                <w10:wrap anchorx="page"/>
              </v:group>
            </w:pict>
          </mc:Fallback>
        </mc:AlternateContent>
      </w:r>
      <w:r w:rsidR="006718F0" w:rsidRPr="00175D99">
        <w:rPr>
          <w:rFonts w:ascii="TH SarabunIT๙" w:hAnsi="TH SarabunIT๙" w:cs="TH SarabunIT๙"/>
          <w:w w:val="99"/>
          <w:cs/>
        </w:rPr>
        <w:t>ลงชื่อ</w:t>
      </w:r>
      <w:r w:rsidR="006718F0" w:rsidRPr="00175D99">
        <w:rPr>
          <w:rFonts w:ascii="TH SarabunIT๙" w:hAnsi="TH SarabunIT๙" w:cs="TH SarabunIT๙"/>
          <w:cs/>
        </w:rPr>
        <w:tab/>
      </w:r>
      <w:r w:rsidR="006718F0" w:rsidRPr="00175D99">
        <w:rPr>
          <w:rFonts w:ascii="TH SarabunIT๙" w:hAnsi="TH SarabunIT๙" w:cs="TH SarabunIT๙"/>
          <w:cs/>
        </w:rPr>
        <w:tab/>
      </w:r>
      <w:r w:rsidR="006718F0" w:rsidRPr="00175D99">
        <w:rPr>
          <w:rFonts w:ascii="TH SarabunIT๙" w:hAnsi="TH SarabunIT๙" w:cs="TH SarabunIT๙"/>
          <w:b/>
          <w:bCs/>
          <w:w w:val="99"/>
          <w:cs/>
        </w:rPr>
        <w:t>ศักดา</w:t>
      </w:r>
      <w:r w:rsidR="006718F0" w:rsidRPr="00175D99">
        <w:rPr>
          <w:rFonts w:ascii="TH SarabunIT๙" w:hAnsi="TH SarabunIT๙" w:cs="TH SarabunIT๙"/>
          <w:b/>
          <w:bCs/>
          <w:cs/>
        </w:rPr>
        <w:tab/>
      </w:r>
      <w:r w:rsidR="006718F0" w:rsidRPr="00175D99">
        <w:rPr>
          <w:rFonts w:ascii="TH SarabunIT๙" w:hAnsi="TH SarabunIT๙" w:cs="TH SarabunIT๙"/>
          <w:w w:val="99"/>
          <w:cs/>
        </w:rPr>
        <w:t>(ผู้รับการป</w:t>
      </w:r>
      <w:r w:rsidR="006718F0" w:rsidRPr="00175D99">
        <w:rPr>
          <w:rFonts w:ascii="TH SarabunIT๙" w:hAnsi="TH SarabunIT๙" w:cs="TH SarabunIT๙"/>
          <w:spacing w:val="1"/>
          <w:w w:val="99"/>
          <w:cs/>
        </w:rPr>
        <w:t>ร</w:t>
      </w:r>
      <w:r w:rsidR="006718F0" w:rsidRPr="00175D99">
        <w:rPr>
          <w:rFonts w:ascii="TH SarabunIT๙" w:hAnsi="TH SarabunIT๙" w:cs="TH SarabunIT๙"/>
          <w:spacing w:val="-2"/>
          <w:w w:val="99"/>
          <w:cs/>
        </w:rPr>
        <w:t>ะ</w:t>
      </w:r>
      <w:r w:rsidR="006718F0" w:rsidRPr="00175D99">
        <w:rPr>
          <w:rFonts w:ascii="TH SarabunIT๙" w:hAnsi="TH SarabunIT๙" w:cs="TH SarabunIT๙"/>
          <w:w w:val="99"/>
          <w:cs/>
        </w:rPr>
        <w:t xml:space="preserve">เมิน) </w:t>
      </w:r>
      <w:r w:rsidR="006718F0" w:rsidRPr="00175D99">
        <w:rPr>
          <w:rFonts w:ascii="TH SarabunIT๙" w:hAnsi="TH SarabunIT๙" w:cs="TH SarabunIT๙"/>
          <w:cs/>
        </w:rPr>
        <w:t>(</w:t>
      </w:r>
      <w:r w:rsidR="006718F0" w:rsidRPr="00175D99">
        <w:rPr>
          <w:rFonts w:ascii="TH SarabunIT๙" w:hAnsi="TH SarabunIT๙" w:cs="TH SarabunIT๙"/>
          <w:cs/>
        </w:rPr>
        <w:tab/>
      </w:r>
      <w:r w:rsidR="006718F0" w:rsidRPr="00175D99">
        <w:rPr>
          <w:rFonts w:ascii="TH SarabunIT๙" w:hAnsi="TH SarabunIT๙" w:cs="TH SarabunIT๙"/>
          <w:b/>
          <w:bCs/>
          <w:cs/>
        </w:rPr>
        <w:t>นายศักดาชูวงศ์</w:t>
      </w:r>
      <w:r w:rsidR="006718F0" w:rsidRPr="00175D99">
        <w:rPr>
          <w:rFonts w:ascii="TH SarabunIT๙" w:hAnsi="TH SarabunIT๙" w:cs="TH SarabunIT๙"/>
          <w:b/>
          <w:bCs/>
          <w:cs/>
        </w:rPr>
        <w:tab/>
      </w:r>
      <w:r w:rsidR="006718F0" w:rsidRPr="00175D99">
        <w:rPr>
          <w:rFonts w:ascii="TH SarabunIT๙" w:hAnsi="TH SarabunIT๙" w:cs="TH SarabunIT๙"/>
          <w:cs/>
        </w:rPr>
        <w:t>)</w:t>
      </w:r>
    </w:p>
    <w:p w:rsidR="006718F0" w:rsidRPr="00175D99" w:rsidRDefault="00661F5E">
      <w:pPr>
        <w:pStyle w:val="a3"/>
        <w:kinsoku w:val="0"/>
        <w:overflowPunct w:val="0"/>
        <w:spacing w:before="1"/>
        <w:ind w:right="1302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4282440</wp:posOffset>
                </wp:positionH>
                <wp:positionV relativeFrom="paragraph">
                  <wp:posOffset>186690</wp:posOffset>
                </wp:positionV>
                <wp:extent cx="1817370" cy="12700"/>
                <wp:effectExtent l="0" t="0" r="0" b="0"/>
                <wp:wrapNone/>
                <wp:docPr id="824" name="Group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7370" cy="12700"/>
                          <a:chOff x="6744" y="294"/>
                          <a:chExt cx="2862" cy="20"/>
                        </a:xfrm>
                      </wpg:grpSpPr>
                      <wps:wsp>
                        <wps:cNvPr id="825" name="Freeform 1495"/>
                        <wps:cNvSpPr>
                          <a:spLocks/>
                        </wps:cNvSpPr>
                        <wps:spPr bwMode="auto">
                          <a:xfrm>
                            <a:off x="6749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1496"/>
                        <wps:cNvSpPr>
                          <a:spLocks/>
                        </wps:cNvSpPr>
                        <wps:spPr bwMode="auto">
                          <a:xfrm>
                            <a:off x="6807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1497"/>
                        <wps:cNvSpPr>
                          <a:spLocks/>
                        </wps:cNvSpPr>
                        <wps:spPr bwMode="auto">
                          <a:xfrm>
                            <a:off x="6864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1498"/>
                        <wps:cNvSpPr>
                          <a:spLocks/>
                        </wps:cNvSpPr>
                        <wps:spPr bwMode="auto">
                          <a:xfrm>
                            <a:off x="6922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1499"/>
                        <wps:cNvSpPr>
                          <a:spLocks/>
                        </wps:cNvSpPr>
                        <wps:spPr bwMode="auto">
                          <a:xfrm>
                            <a:off x="6980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1500"/>
                        <wps:cNvSpPr>
                          <a:spLocks/>
                        </wps:cNvSpPr>
                        <wps:spPr bwMode="auto">
                          <a:xfrm>
                            <a:off x="7037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1501"/>
                        <wps:cNvSpPr>
                          <a:spLocks/>
                        </wps:cNvSpPr>
                        <wps:spPr bwMode="auto">
                          <a:xfrm>
                            <a:off x="7095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1502"/>
                        <wps:cNvSpPr>
                          <a:spLocks/>
                        </wps:cNvSpPr>
                        <wps:spPr bwMode="auto">
                          <a:xfrm>
                            <a:off x="7152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1503"/>
                        <wps:cNvSpPr>
                          <a:spLocks/>
                        </wps:cNvSpPr>
                        <wps:spPr bwMode="auto">
                          <a:xfrm>
                            <a:off x="7210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1504"/>
                        <wps:cNvSpPr>
                          <a:spLocks/>
                        </wps:cNvSpPr>
                        <wps:spPr bwMode="auto">
                          <a:xfrm>
                            <a:off x="7268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1505"/>
                        <wps:cNvSpPr>
                          <a:spLocks/>
                        </wps:cNvSpPr>
                        <wps:spPr bwMode="auto">
                          <a:xfrm>
                            <a:off x="7325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1506"/>
                        <wps:cNvSpPr>
                          <a:spLocks/>
                        </wps:cNvSpPr>
                        <wps:spPr bwMode="auto">
                          <a:xfrm>
                            <a:off x="7383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1507"/>
                        <wps:cNvSpPr>
                          <a:spLocks/>
                        </wps:cNvSpPr>
                        <wps:spPr bwMode="auto">
                          <a:xfrm>
                            <a:off x="7440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1508"/>
                        <wps:cNvSpPr>
                          <a:spLocks/>
                        </wps:cNvSpPr>
                        <wps:spPr bwMode="auto">
                          <a:xfrm>
                            <a:off x="7498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1509"/>
                        <wps:cNvSpPr>
                          <a:spLocks/>
                        </wps:cNvSpPr>
                        <wps:spPr bwMode="auto">
                          <a:xfrm>
                            <a:off x="7556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1510"/>
                        <wps:cNvSpPr>
                          <a:spLocks/>
                        </wps:cNvSpPr>
                        <wps:spPr bwMode="auto">
                          <a:xfrm>
                            <a:off x="7613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1511"/>
                        <wps:cNvSpPr>
                          <a:spLocks/>
                        </wps:cNvSpPr>
                        <wps:spPr bwMode="auto">
                          <a:xfrm>
                            <a:off x="7671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1512"/>
                        <wps:cNvSpPr>
                          <a:spLocks/>
                        </wps:cNvSpPr>
                        <wps:spPr bwMode="auto">
                          <a:xfrm>
                            <a:off x="7728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1513"/>
                        <wps:cNvSpPr>
                          <a:spLocks/>
                        </wps:cNvSpPr>
                        <wps:spPr bwMode="auto">
                          <a:xfrm>
                            <a:off x="7786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1514"/>
                        <wps:cNvSpPr>
                          <a:spLocks/>
                        </wps:cNvSpPr>
                        <wps:spPr bwMode="auto">
                          <a:xfrm>
                            <a:off x="7844" y="29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1515"/>
                        <wps:cNvSpPr>
                          <a:spLocks/>
                        </wps:cNvSpPr>
                        <wps:spPr bwMode="auto">
                          <a:xfrm>
                            <a:off x="7902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1516"/>
                        <wps:cNvSpPr>
                          <a:spLocks/>
                        </wps:cNvSpPr>
                        <wps:spPr bwMode="auto">
                          <a:xfrm>
                            <a:off x="7959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1517"/>
                        <wps:cNvSpPr>
                          <a:spLocks/>
                        </wps:cNvSpPr>
                        <wps:spPr bwMode="auto">
                          <a:xfrm>
                            <a:off x="8017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1518"/>
                        <wps:cNvSpPr>
                          <a:spLocks/>
                        </wps:cNvSpPr>
                        <wps:spPr bwMode="auto">
                          <a:xfrm>
                            <a:off x="8074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1519"/>
                        <wps:cNvSpPr>
                          <a:spLocks/>
                        </wps:cNvSpPr>
                        <wps:spPr bwMode="auto">
                          <a:xfrm>
                            <a:off x="8132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1520"/>
                        <wps:cNvSpPr>
                          <a:spLocks/>
                        </wps:cNvSpPr>
                        <wps:spPr bwMode="auto">
                          <a:xfrm>
                            <a:off x="8190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1521"/>
                        <wps:cNvSpPr>
                          <a:spLocks/>
                        </wps:cNvSpPr>
                        <wps:spPr bwMode="auto">
                          <a:xfrm>
                            <a:off x="8247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1522"/>
                        <wps:cNvSpPr>
                          <a:spLocks/>
                        </wps:cNvSpPr>
                        <wps:spPr bwMode="auto">
                          <a:xfrm>
                            <a:off x="8305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1523"/>
                        <wps:cNvSpPr>
                          <a:spLocks/>
                        </wps:cNvSpPr>
                        <wps:spPr bwMode="auto">
                          <a:xfrm>
                            <a:off x="8362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1524"/>
                        <wps:cNvSpPr>
                          <a:spLocks/>
                        </wps:cNvSpPr>
                        <wps:spPr bwMode="auto">
                          <a:xfrm>
                            <a:off x="8420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1525"/>
                        <wps:cNvSpPr>
                          <a:spLocks/>
                        </wps:cNvSpPr>
                        <wps:spPr bwMode="auto">
                          <a:xfrm>
                            <a:off x="8478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1526"/>
                        <wps:cNvSpPr>
                          <a:spLocks/>
                        </wps:cNvSpPr>
                        <wps:spPr bwMode="auto">
                          <a:xfrm>
                            <a:off x="8535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1527"/>
                        <wps:cNvSpPr>
                          <a:spLocks/>
                        </wps:cNvSpPr>
                        <wps:spPr bwMode="auto">
                          <a:xfrm>
                            <a:off x="8593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1528"/>
                        <wps:cNvSpPr>
                          <a:spLocks/>
                        </wps:cNvSpPr>
                        <wps:spPr bwMode="auto">
                          <a:xfrm>
                            <a:off x="8650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1529"/>
                        <wps:cNvSpPr>
                          <a:spLocks/>
                        </wps:cNvSpPr>
                        <wps:spPr bwMode="auto">
                          <a:xfrm>
                            <a:off x="8708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1530"/>
                        <wps:cNvSpPr>
                          <a:spLocks/>
                        </wps:cNvSpPr>
                        <wps:spPr bwMode="auto">
                          <a:xfrm>
                            <a:off x="8766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1531"/>
                        <wps:cNvSpPr>
                          <a:spLocks/>
                        </wps:cNvSpPr>
                        <wps:spPr bwMode="auto">
                          <a:xfrm>
                            <a:off x="8823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1532"/>
                        <wps:cNvSpPr>
                          <a:spLocks/>
                        </wps:cNvSpPr>
                        <wps:spPr bwMode="auto">
                          <a:xfrm>
                            <a:off x="8881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1533"/>
                        <wps:cNvSpPr>
                          <a:spLocks/>
                        </wps:cNvSpPr>
                        <wps:spPr bwMode="auto">
                          <a:xfrm>
                            <a:off x="8938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1534"/>
                        <wps:cNvSpPr>
                          <a:spLocks/>
                        </wps:cNvSpPr>
                        <wps:spPr bwMode="auto">
                          <a:xfrm>
                            <a:off x="8996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1535"/>
                        <wps:cNvSpPr>
                          <a:spLocks/>
                        </wps:cNvSpPr>
                        <wps:spPr bwMode="auto">
                          <a:xfrm>
                            <a:off x="9054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1536"/>
                        <wps:cNvSpPr>
                          <a:spLocks/>
                        </wps:cNvSpPr>
                        <wps:spPr bwMode="auto">
                          <a:xfrm>
                            <a:off x="9111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1537"/>
                        <wps:cNvSpPr>
                          <a:spLocks/>
                        </wps:cNvSpPr>
                        <wps:spPr bwMode="auto">
                          <a:xfrm>
                            <a:off x="9169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1538"/>
                        <wps:cNvSpPr>
                          <a:spLocks/>
                        </wps:cNvSpPr>
                        <wps:spPr bwMode="auto">
                          <a:xfrm>
                            <a:off x="9226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1539"/>
                        <wps:cNvSpPr>
                          <a:spLocks/>
                        </wps:cNvSpPr>
                        <wps:spPr bwMode="auto">
                          <a:xfrm>
                            <a:off x="9284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1540"/>
                        <wps:cNvSpPr>
                          <a:spLocks/>
                        </wps:cNvSpPr>
                        <wps:spPr bwMode="auto">
                          <a:xfrm>
                            <a:off x="9342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1541"/>
                        <wps:cNvSpPr>
                          <a:spLocks/>
                        </wps:cNvSpPr>
                        <wps:spPr bwMode="auto">
                          <a:xfrm>
                            <a:off x="9399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1542"/>
                        <wps:cNvSpPr>
                          <a:spLocks/>
                        </wps:cNvSpPr>
                        <wps:spPr bwMode="auto">
                          <a:xfrm>
                            <a:off x="9457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1543"/>
                        <wps:cNvSpPr>
                          <a:spLocks/>
                        </wps:cNvSpPr>
                        <wps:spPr bwMode="auto">
                          <a:xfrm>
                            <a:off x="9514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1544"/>
                        <wps:cNvSpPr>
                          <a:spLocks/>
                        </wps:cNvSpPr>
                        <wps:spPr bwMode="auto">
                          <a:xfrm>
                            <a:off x="9572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D577A" id="Group 1494" o:spid="_x0000_s1026" style="position:absolute;margin-left:337.2pt;margin-top:14.7pt;width:143.1pt;height:1pt;z-index:-251654656;mso-position-horizontal-relative:page" coordorigin="6744,294" coordsize="28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" o:allowincell="f">
                <v:shape id="Freeform 1495" o:spid="_x0000_s1027" style="position:absolute;left:6749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96" o:spid="_x0000_s1028" style="position:absolute;left:6807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497" o:spid="_x0000_s1029" style="position:absolute;left:6864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498" o:spid="_x0000_s1030" style="position:absolute;left:6922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499" o:spid="_x0000_s1031" style="position:absolute;left:6980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00" o:spid="_x0000_s1032" style="position:absolute;left:7037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501" o:spid="_x0000_s1033" style="position:absolute;left:7095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502" o:spid="_x0000_s1034" style="position:absolute;left:7152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03" o:spid="_x0000_s1035" style="position:absolute;left:7210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04" o:spid="_x0000_s1036" style="position:absolute;left:7268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505" o:spid="_x0000_s1037" style="position:absolute;left:7325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06" o:spid="_x0000_s1038" style="position:absolute;left:7383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07" o:spid="_x0000_s1039" style="position:absolute;left:7440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08" o:spid="_x0000_s1040" style="position:absolute;left:7498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509" o:spid="_x0000_s1041" style="position:absolute;left:7556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10" o:spid="_x0000_s1042" style="position:absolute;left:7613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511" o:spid="_x0000_s1043" style="position:absolute;left:7671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12" o:spid="_x0000_s1044" style="position:absolute;left:7728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513" o:spid="_x0000_s1045" style="position:absolute;left:7786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514" o:spid="_x0000_s1046" style="position:absolute;left:7844;top:299;width:30;height:20;visibility:visible;mso-wrap-style:square;v-text-anchor:top" coordsize="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" path="m,l29,e" filled="f" strokeweight=".48pt">
                  <v:path arrowok="t" o:connecttype="custom" o:connectlocs="0,0;29,0" o:connectangles="0,0"/>
                </v:shape>
                <v:shape id="Freeform 1515" o:spid="_x0000_s1047" style="position:absolute;left:7902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16" o:spid="_x0000_s1048" style="position:absolute;left:7959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17" o:spid="_x0000_s1049" style="position:absolute;left:8017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18" o:spid="_x0000_s1050" style="position:absolute;left:8074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519" o:spid="_x0000_s1051" style="position:absolute;left:8132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20" o:spid="_x0000_s1052" style="position:absolute;left:8190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521" o:spid="_x0000_s1053" style="position:absolute;left:8247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522" o:spid="_x0000_s1054" style="position:absolute;left:8305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23" o:spid="_x0000_s1055" style="position:absolute;left:8362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24" o:spid="_x0000_s1056" style="position:absolute;left:8420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25" o:spid="_x0000_s1057" style="position:absolute;left:8478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526" o:spid="_x0000_s1058" style="position:absolute;left:8535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27" o:spid="_x0000_s1059" style="position:absolute;left:8593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28" o:spid="_x0000_s1060" style="position:absolute;left:8650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529" o:spid="_x0000_s1061" style="position:absolute;left:8708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30" o:spid="_x0000_s1062" style="position:absolute;left:8766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531" o:spid="_x0000_s1063" style="position:absolute;left:8823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32" o:spid="_x0000_s1064" style="position:absolute;left:8881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33" o:spid="_x0000_s1065" style="position:absolute;left:8938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34" o:spid="_x0000_s1066" style="position:absolute;left:8996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35" o:spid="_x0000_s1067" style="position:absolute;left:9054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36" o:spid="_x0000_s1068" style="position:absolute;left:9111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37" o:spid="_x0000_s1069" style="position:absolute;left:9169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38" o:spid="_x0000_s1070" style="position:absolute;left:9226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539" o:spid="_x0000_s1071" style="position:absolute;left:9284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40" o:spid="_x0000_s1072" style="position:absolute;left:9342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541" o:spid="_x0000_s1073" style="position:absolute;left:9399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42" o:spid="_x0000_s1074" style="position:absolute;left:9457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43" o:spid="_x0000_s1075" style="position:absolute;left:9514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44" o:spid="_x0000_s1076" style="position:absolute;left:9572;top:29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 w:rsidR="006718F0" w:rsidRPr="00175D99">
        <w:rPr>
          <w:rFonts w:ascii="TH SarabunIT๙" w:hAnsi="TH SarabunIT๙" w:cs="TH SarabunIT๙"/>
          <w:cs/>
        </w:rPr>
        <w:t xml:space="preserve">ตำแหน่ง </w:t>
      </w:r>
      <w:r w:rsidR="006718F0" w:rsidRPr="00175D99">
        <w:rPr>
          <w:rFonts w:ascii="TH SarabunIT๙" w:hAnsi="TH SarabunIT๙" w:cs="TH SarabunIT๙"/>
          <w:b/>
          <w:bCs/>
          <w:cs/>
        </w:rPr>
        <w:t>นักทรัพยากรบุคคลชำนาญการ</w:t>
      </w:r>
    </w:p>
    <w:p w:rsidR="006718F0" w:rsidRPr="00175D99" w:rsidRDefault="006718F0">
      <w:pPr>
        <w:pStyle w:val="a3"/>
        <w:kinsoku w:val="0"/>
        <w:overflowPunct w:val="0"/>
        <w:spacing w:before="65"/>
        <w:ind w:right="1401"/>
        <w:jc w:val="center"/>
        <w:rPr>
          <w:rFonts w:ascii="TH SarabunIT๙" w:hAnsi="TH SarabunIT๙" w:cs="TH SarabunIT๙"/>
        </w:rPr>
      </w:pPr>
      <w:r w:rsidRPr="00175D99">
        <w:rPr>
          <w:rFonts w:ascii="TH SarabunIT๙" w:hAnsi="TH SarabunIT๙" w:cs="TH SarabunIT๙"/>
          <w:cs/>
        </w:rPr>
        <w:t>วันที่</w:t>
      </w:r>
      <w:r w:rsidRPr="00175D99">
        <w:rPr>
          <w:rFonts w:ascii="TH SarabunIT๙" w:hAnsi="TH SarabunIT๙" w:cs="TH SarabunIT๙"/>
          <w:b/>
          <w:bCs/>
          <w:u w:val="single" w:color="000000"/>
          <w:cs/>
        </w:rPr>
        <w:t>1 เมษายน พ.ศ. 2563</w:t>
      </w:r>
    </w:p>
    <w:p w:rsidR="006718F0" w:rsidRPr="00175D99" w:rsidRDefault="006718F0">
      <w:pPr>
        <w:pStyle w:val="a3"/>
        <w:kinsoku w:val="0"/>
        <w:overflowPunct w:val="0"/>
        <w:spacing w:before="65"/>
        <w:ind w:right="1401"/>
        <w:jc w:val="center"/>
        <w:rPr>
          <w:rFonts w:ascii="TH SarabunIT๙" w:hAnsi="TH SarabunIT๙" w:cs="TH SarabunIT๙"/>
        </w:rPr>
        <w:sectPr w:rsidR="006718F0" w:rsidRPr="00175D99">
          <w:headerReference w:type="default" r:id="rId8"/>
          <w:pgSz w:w="16850" w:h="11910" w:orient="landscape"/>
          <w:pgMar w:top="460" w:right="740" w:bottom="280" w:left="720" w:header="125" w:footer="0" w:gutter="0"/>
          <w:pgNumType w:start="5"/>
          <w:cols w:space="720" w:equalWidth="0">
            <w:col w:w="15390"/>
          </w:cols>
          <w:noEndnote/>
        </w:sectPr>
      </w:pPr>
    </w:p>
    <w:p w:rsidR="006718F0" w:rsidRPr="00175D9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175D9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175D99">
        <w:rPr>
          <w:rFonts w:ascii="TH SarabunIT๙" w:hAnsi="TH SarabunIT๙" w:cs="TH SarabunIT๙"/>
        </w:rPr>
        <w:t>4.2</w:t>
      </w:r>
      <w:r w:rsidRPr="00175D9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175D9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175D9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15154" w:type="dxa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8"/>
        <w:gridCol w:w="1466"/>
        <w:gridCol w:w="2159"/>
        <w:gridCol w:w="7161"/>
      </w:tblGrid>
      <w:tr w:rsidR="006718F0" w:rsidRPr="00175D99" w:rsidTr="00653703">
        <w:trPr>
          <w:trHeight w:val="728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175D99" w:rsidTr="00653703">
        <w:trPr>
          <w:trHeight w:val="607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24"/>
              <w:ind w:left="281" w:right="2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7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  <w:tab w:val="left" w:pos="1598"/>
              </w:tabs>
              <w:kinsoku w:val="0"/>
              <w:overflowPunct w:val="0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ตั้งแต่ร้อยละ 90ขึ้นไป</w:t>
            </w:r>
          </w:p>
          <w:p w:rsidR="006718F0" w:rsidRPr="00175D9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before="2" w:line="367" w:lineRule="exact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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  <w:p w:rsidR="006718F0" w:rsidRPr="00175D99" w:rsidRDefault="006718F0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  <w:tab w:val="left" w:pos="1619"/>
              </w:tabs>
              <w:kinsoku w:val="0"/>
              <w:overflowPunct w:val="0"/>
              <w:spacing w:line="367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ตั้งแต่ร้อยละ 70 แต่ไม่ถึงร้อยละ80</w:t>
            </w:r>
          </w:p>
          <w:p w:rsidR="006718F0" w:rsidRPr="00175D99" w:rsidRDefault="006718F0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  <w:tab w:val="left" w:pos="1610"/>
              </w:tabs>
              <w:kinsoku w:val="0"/>
              <w:overflowPunct w:val="0"/>
              <w:spacing w:line="367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ตั้งแต่ร้อยละ 60 แต่ไม่ถึงร้อยละ70</w:t>
            </w:r>
          </w:p>
          <w:p w:rsidR="006718F0" w:rsidRPr="00175D99" w:rsidRDefault="006718F0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kinsoku w:val="0"/>
              <w:overflowPunct w:val="0"/>
              <w:spacing w:line="349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 ต่ำกว่าร้อยละ60</w:t>
            </w:r>
          </w:p>
        </w:tc>
      </w:tr>
      <w:tr w:rsidR="006718F0" w:rsidRPr="00175D99" w:rsidTr="00653703">
        <w:trPr>
          <w:trHeight w:val="607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24"/>
              <w:ind w:left="281" w:right="28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25.80</w:t>
            </w:r>
          </w:p>
        </w:tc>
        <w:tc>
          <w:tcPr>
            <w:tcW w:w="7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175D99" w:rsidTr="00653703">
        <w:trPr>
          <w:trHeight w:val="607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21"/>
              <w:ind w:left="281" w:right="28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80.80</w:t>
            </w:r>
          </w:p>
        </w:tc>
        <w:tc>
          <w:tcPr>
            <w:tcW w:w="7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175D9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8"/>
          <w:szCs w:val="28"/>
        </w:rPr>
      </w:pPr>
    </w:p>
    <w:p w:rsidR="006718F0" w:rsidRPr="00175D99" w:rsidRDefault="00661F5E">
      <w:pPr>
        <w:pStyle w:val="a3"/>
        <w:tabs>
          <w:tab w:val="left" w:pos="6017"/>
          <w:tab w:val="left" w:pos="6562"/>
          <w:tab w:val="left" w:pos="8389"/>
          <w:tab w:val="left" w:pos="8427"/>
        </w:tabs>
        <w:kinsoku w:val="0"/>
        <w:overflowPunct w:val="0"/>
        <w:spacing w:before="90" w:line="278" w:lineRule="auto"/>
        <w:ind w:left="5597" w:right="6026" w:hanging="36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4070985</wp:posOffset>
                </wp:positionH>
                <wp:positionV relativeFrom="paragraph">
                  <wp:posOffset>243205</wp:posOffset>
                </wp:positionV>
                <wp:extent cx="1741170" cy="12700"/>
                <wp:effectExtent l="0" t="0" r="0" b="0"/>
                <wp:wrapNone/>
                <wp:docPr id="775" name="Group 1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12700"/>
                          <a:chOff x="6411" y="383"/>
                          <a:chExt cx="2742" cy="20"/>
                        </a:xfrm>
                      </wpg:grpSpPr>
                      <wps:wsp>
                        <wps:cNvPr id="776" name="Freeform 1546"/>
                        <wps:cNvSpPr>
                          <a:spLocks/>
                        </wps:cNvSpPr>
                        <wps:spPr bwMode="auto">
                          <a:xfrm>
                            <a:off x="641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1547"/>
                        <wps:cNvSpPr>
                          <a:spLocks/>
                        </wps:cNvSpPr>
                        <wps:spPr bwMode="auto">
                          <a:xfrm>
                            <a:off x="647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1548"/>
                        <wps:cNvSpPr>
                          <a:spLocks/>
                        </wps:cNvSpPr>
                        <wps:spPr bwMode="auto">
                          <a:xfrm>
                            <a:off x="653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1549"/>
                        <wps:cNvSpPr>
                          <a:spLocks/>
                        </wps:cNvSpPr>
                        <wps:spPr bwMode="auto">
                          <a:xfrm>
                            <a:off x="658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1550"/>
                        <wps:cNvSpPr>
                          <a:spLocks/>
                        </wps:cNvSpPr>
                        <wps:spPr bwMode="auto">
                          <a:xfrm>
                            <a:off x="664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1551"/>
                        <wps:cNvSpPr>
                          <a:spLocks/>
                        </wps:cNvSpPr>
                        <wps:spPr bwMode="auto">
                          <a:xfrm>
                            <a:off x="670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1552"/>
                        <wps:cNvSpPr>
                          <a:spLocks/>
                        </wps:cNvSpPr>
                        <wps:spPr bwMode="auto">
                          <a:xfrm>
                            <a:off x="676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1553"/>
                        <wps:cNvSpPr>
                          <a:spLocks/>
                        </wps:cNvSpPr>
                        <wps:spPr bwMode="auto">
                          <a:xfrm>
                            <a:off x="681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1554"/>
                        <wps:cNvSpPr>
                          <a:spLocks/>
                        </wps:cNvSpPr>
                        <wps:spPr bwMode="auto">
                          <a:xfrm>
                            <a:off x="687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1555"/>
                        <wps:cNvSpPr>
                          <a:spLocks/>
                        </wps:cNvSpPr>
                        <wps:spPr bwMode="auto">
                          <a:xfrm>
                            <a:off x="693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1556"/>
                        <wps:cNvSpPr>
                          <a:spLocks/>
                        </wps:cNvSpPr>
                        <wps:spPr bwMode="auto">
                          <a:xfrm>
                            <a:off x="699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1557"/>
                        <wps:cNvSpPr>
                          <a:spLocks/>
                        </wps:cNvSpPr>
                        <wps:spPr bwMode="auto">
                          <a:xfrm>
                            <a:off x="704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1558"/>
                        <wps:cNvSpPr>
                          <a:spLocks/>
                        </wps:cNvSpPr>
                        <wps:spPr bwMode="auto">
                          <a:xfrm>
                            <a:off x="710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1559"/>
                        <wps:cNvSpPr>
                          <a:spLocks/>
                        </wps:cNvSpPr>
                        <wps:spPr bwMode="auto">
                          <a:xfrm>
                            <a:off x="716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1560"/>
                        <wps:cNvSpPr>
                          <a:spLocks/>
                        </wps:cNvSpPr>
                        <wps:spPr bwMode="auto">
                          <a:xfrm>
                            <a:off x="722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1561"/>
                        <wps:cNvSpPr>
                          <a:spLocks/>
                        </wps:cNvSpPr>
                        <wps:spPr bwMode="auto">
                          <a:xfrm>
                            <a:off x="728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1562"/>
                        <wps:cNvSpPr>
                          <a:spLocks/>
                        </wps:cNvSpPr>
                        <wps:spPr bwMode="auto">
                          <a:xfrm>
                            <a:off x="733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1563"/>
                        <wps:cNvSpPr>
                          <a:spLocks/>
                        </wps:cNvSpPr>
                        <wps:spPr bwMode="auto">
                          <a:xfrm>
                            <a:off x="739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1564"/>
                        <wps:cNvSpPr>
                          <a:spLocks/>
                        </wps:cNvSpPr>
                        <wps:spPr bwMode="auto">
                          <a:xfrm>
                            <a:off x="745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1565"/>
                        <wps:cNvSpPr>
                          <a:spLocks/>
                        </wps:cNvSpPr>
                        <wps:spPr bwMode="auto">
                          <a:xfrm>
                            <a:off x="751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1566"/>
                        <wps:cNvSpPr>
                          <a:spLocks/>
                        </wps:cNvSpPr>
                        <wps:spPr bwMode="auto">
                          <a:xfrm>
                            <a:off x="756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1567"/>
                        <wps:cNvSpPr>
                          <a:spLocks/>
                        </wps:cNvSpPr>
                        <wps:spPr bwMode="auto">
                          <a:xfrm>
                            <a:off x="762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1568"/>
                        <wps:cNvSpPr>
                          <a:spLocks/>
                        </wps:cNvSpPr>
                        <wps:spPr bwMode="auto">
                          <a:xfrm>
                            <a:off x="768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1569"/>
                        <wps:cNvSpPr>
                          <a:spLocks/>
                        </wps:cNvSpPr>
                        <wps:spPr bwMode="auto">
                          <a:xfrm>
                            <a:off x="774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1570"/>
                        <wps:cNvSpPr>
                          <a:spLocks/>
                        </wps:cNvSpPr>
                        <wps:spPr bwMode="auto">
                          <a:xfrm>
                            <a:off x="779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1571"/>
                        <wps:cNvSpPr>
                          <a:spLocks/>
                        </wps:cNvSpPr>
                        <wps:spPr bwMode="auto">
                          <a:xfrm>
                            <a:off x="7856" y="388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1572"/>
                        <wps:cNvSpPr>
                          <a:spLocks/>
                        </wps:cNvSpPr>
                        <wps:spPr bwMode="auto">
                          <a:xfrm>
                            <a:off x="791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1573"/>
                        <wps:cNvSpPr>
                          <a:spLocks/>
                        </wps:cNvSpPr>
                        <wps:spPr bwMode="auto">
                          <a:xfrm>
                            <a:off x="797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1574"/>
                        <wps:cNvSpPr>
                          <a:spLocks/>
                        </wps:cNvSpPr>
                        <wps:spPr bwMode="auto">
                          <a:xfrm>
                            <a:off x="802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1575"/>
                        <wps:cNvSpPr>
                          <a:spLocks/>
                        </wps:cNvSpPr>
                        <wps:spPr bwMode="auto">
                          <a:xfrm>
                            <a:off x="808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1576"/>
                        <wps:cNvSpPr>
                          <a:spLocks/>
                        </wps:cNvSpPr>
                        <wps:spPr bwMode="auto">
                          <a:xfrm>
                            <a:off x="814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1577"/>
                        <wps:cNvSpPr>
                          <a:spLocks/>
                        </wps:cNvSpPr>
                        <wps:spPr bwMode="auto">
                          <a:xfrm>
                            <a:off x="820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1578"/>
                        <wps:cNvSpPr>
                          <a:spLocks/>
                        </wps:cNvSpPr>
                        <wps:spPr bwMode="auto">
                          <a:xfrm>
                            <a:off x="825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1579"/>
                        <wps:cNvSpPr>
                          <a:spLocks/>
                        </wps:cNvSpPr>
                        <wps:spPr bwMode="auto">
                          <a:xfrm>
                            <a:off x="831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1580"/>
                        <wps:cNvSpPr>
                          <a:spLocks/>
                        </wps:cNvSpPr>
                        <wps:spPr bwMode="auto">
                          <a:xfrm>
                            <a:off x="837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1581"/>
                        <wps:cNvSpPr>
                          <a:spLocks/>
                        </wps:cNvSpPr>
                        <wps:spPr bwMode="auto">
                          <a:xfrm>
                            <a:off x="843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1582"/>
                        <wps:cNvSpPr>
                          <a:spLocks/>
                        </wps:cNvSpPr>
                        <wps:spPr bwMode="auto">
                          <a:xfrm>
                            <a:off x="849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1583"/>
                        <wps:cNvSpPr>
                          <a:spLocks/>
                        </wps:cNvSpPr>
                        <wps:spPr bwMode="auto">
                          <a:xfrm>
                            <a:off x="854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1584"/>
                        <wps:cNvSpPr>
                          <a:spLocks/>
                        </wps:cNvSpPr>
                        <wps:spPr bwMode="auto">
                          <a:xfrm>
                            <a:off x="860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1585"/>
                        <wps:cNvSpPr>
                          <a:spLocks/>
                        </wps:cNvSpPr>
                        <wps:spPr bwMode="auto">
                          <a:xfrm>
                            <a:off x="866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1586"/>
                        <wps:cNvSpPr>
                          <a:spLocks/>
                        </wps:cNvSpPr>
                        <wps:spPr bwMode="auto">
                          <a:xfrm>
                            <a:off x="872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1587"/>
                        <wps:cNvSpPr>
                          <a:spLocks/>
                        </wps:cNvSpPr>
                        <wps:spPr bwMode="auto">
                          <a:xfrm>
                            <a:off x="877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1588"/>
                        <wps:cNvSpPr>
                          <a:spLocks/>
                        </wps:cNvSpPr>
                        <wps:spPr bwMode="auto">
                          <a:xfrm>
                            <a:off x="883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1589"/>
                        <wps:cNvSpPr>
                          <a:spLocks/>
                        </wps:cNvSpPr>
                        <wps:spPr bwMode="auto">
                          <a:xfrm>
                            <a:off x="889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1590"/>
                        <wps:cNvSpPr>
                          <a:spLocks/>
                        </wps:cNvSpPr>
                        <wps:spPr bwMode="auto">
                          <a:xfrm>
                            <a:off x="895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1591"/>
                        <wps:cNvSpPr>
                          <a:spLocks/>
                        </wps:cNvSpPr>
                        <wps:spPr bwMode="auto">
                          <a:xfrm>
                            <a:off x="900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1592"/>
                        <wps:cNvSpPr>
                          <a:spLocks/>
                        </wps:cNvSpPr>
                        <wps:spPr bwMode="auto">
                          <a:xfrm>
                            <a:off x="906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1593"/>
                        <wps:cNvSpPr>
                          <a:spLocks/>
                        </wps:cNvSpPr>
                        <wps:spPr bwMode="auto">
                          <a:xfrm>
                            <a:off x="9123" y="388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0"/>
                              <a:gd name="T2" fmla="*/ 23 w 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D8D4D" id="Group 1545" o:spid="_x0000_s1026" style="position:absolute;margin-left:320.55pt;margin-top:19.15pt;width:137.1pt;height:1pt;z-index:-251653632;mso-position-horizontal-relative:page" coordorigin="6411,383" coordsize="27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" o:allowincell="f">
                <v:shape id="Freeform 1546" o:spid="_x0000_s1027" style="position:absolute;left:6416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47" o:spid="_x0000_s1028" style="position:absolute;left:6473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48" o:spid="_x0000_s1029" style="position:absolute;left:6531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549" o:spid="_x0000_s1030" style="position:absolute;left:6588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50" o:spid="_x0000_s1031" style="position:absolute;left:6646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551" o:spid="_x0000_s1032" style="position:absolute;left:6704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52" o:spid="_x0000_s1033" style="position:absolute;left:6761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53" o:spid="_x0000_s1034" style="position:absolute;left:6819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54" o:spid="_x0000_s1035" style="position:absolute;left:6876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55" o:spid="_x0000_s1036" style="position:absolute;left:6934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56" o:spid="_x0000_s1037" style="position:absolute;left:6992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57" o:spid="_x0000_s1038" style="position:absolute;left:7049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58" o:spid="_x0000_s1039" style="position:absolute;left:7107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559" o:spid="_x0000_s1040" style="position:absolute;left:7164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60" o:spid="_x0000_s1041" style="position:absolute;left:7222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561" o:spid="_x0000_s1042" style="position:absolute;left:7280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62" o:spid="_x0000_s1043" style="position:absolute;left:7337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63" o:spid="_x0000_s1044" style="position:absolute;left:7395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64" o:spid="_x0000_s1045" style="position:absolute;left:7452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65" o:spid="_x0000_s1046" style="position:absolute;left:7510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66" o:spid="_x0000_s1047" style="position:absolute;left:7568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67" o:spid="_x0000_s1048" style="position:absolute;left:7625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68" o:spid="_x0000_s1049" style="position:absolute;left:7683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569" o:spid="_x0000_s1050" style="position:absolute;left:7740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70" o:spid="_x0000_s1051" style="position:absolute;left:7798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571" o:spid="_x0000_s1052" style="position:absolute;left:7856;top:388;width:30;height:20;visibility:visible;mso-wrap-style:square;v-text-anchor:top" coordsize="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" path="m,l29,e" filled="f" strokeweight=".48pt">
                  <v:path arrowok="t" o:connecttype="custom" o:connectlocs="0,0;29,0" o:connectangles="0,0"/>
                </v:shape>
                <v:shape id="Freeform 1572" o:spid="_x0000_s1053" style="position:absolute;left:7914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73" o:spid="_x0000_s1054" style="position:absolute;left:7971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74" o:spid="_x0000_s1055" style="position:absolute;left:8029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75" o:spid="_x0000_s1056" style="position:absolute;left:8086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76" o:spid="_x0000_s1057" style="position:absolute;left:8144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77" o:spid="_x0000_s1058" style="position:absolute;left:8202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78" o:spid="_x0000_s1059" style="position:absolute;left:8259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579" o:spid="_x0000_s1060" style="position:absolute;left:8317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80" o:spid="_x0000_s1061" style="position:absolute;left:8375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581" o:spid="_x0000_s1062" style="position:absolute;left:8432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82" o:spid="_x0000_s1063" style="position:absolute;left:8490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583" o:spid="_x0000_s1064" style="position:absolute;left:8547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584" o:spid="_x0000_s1065" style="position:absolute;left:8605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85" o:spid="_x0000_s1066" style="position:absolute;left:8662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586" o:spid="_x0000_s1067" style="position:absolute;left:8720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587" o:spid="_x0000_s1068" style="position:absolute;left:8778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88" o:spid="_x0000_s1069" style="position:absolute;left:8835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589" o:spid="_x0000_s1070" style="position:absolute;left:8893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90" o:spid="_x0000_s1071" style="position:absolute;left:8950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591" o:spid="_x0000_s1072" style="position:absolute;left:9008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592" o:spid="_x0000_s1073" style="position:absolute;left:9066;top:38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93" o:spid="_x0000_s1074" style="position:absolute;left:9123;top:388;width:24;height:20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" path="m,l23,e" filled="f" strokeweight=".48pt">
                  <v:path arrowok="t" o:connecttype="custom" o:connectlocs="0,0;23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4046220</wp:posOffset>
                </wp:positionH>
                <wp:positionV relativeFrom="paragraph">
                  <wp:posOffset>509905</wp:posOffset>
                </wp:positionV>
                <wp:extent cx="1741170" cy="12700"/>
                <wp:effectExtent l="0" t="0" r="0" b="0"/>
                <wp:wrapNone/>
                <wp:docPr id="726" name="Group 1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12700"/>
                          <a:chOff x="6372" y="803"/>
                          <a:chExt cx="2742" cy="20"/>
                        </a:xfrm>
                      </wpg:grpSpPr>
                      <wps:wsp>
                        <wps:cNvPr id="727" name="Freeform 1595"/>
                        <wps:cNvSpPr>
                          <a:spLocks/>
                        </wps:cNvSpPr>
                        <wps:spPr bwMode="auto">
                          <a:xfrm>
                            <a:off x="6377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1596"/>
                        <wps:cNvSpPr>
                          <a:spLocks/>
                        </wps:cNvSpPr>
                        <wps:spPr bwMode="auto">
                          <a:xfrm>
                            <a:off x="6435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1597"/>
                        <wps:cNvSpPr>
                          <a:spLocks/>
                        </wps:cNvSpPr>
                        <wps:spPr bwMode="auto">
                          <a:xfrm>
                            <a:off x="6493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1598"/>
                        <wps:cNvSpPr>
                          <a:spLocks/>
                        </wps:cNvSpPr>
                        <wps:spPr bwMode="auto">
                          <a:xfrm>
                            <a:off x="6550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1599"/>
                        <wps:cNvSpPr>
                          <a:spLocks/>
                        </wps:cNvSpPr>
                        <wps:spPr bwMode="auto">
                          <a:xfrm>
                            <a:off x="6608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1600"/>
                        <wps:cNvSpPr>
                          <a:spLocks/>
                        </wps:cNvSpPr>
                        <wps:spPr bwMode="auto">
                          <a:xfrm>
                            <a:off x="6665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1601"/>
                        <wps:cNvSpPr>
                          <a:spLocks/>
                        </wps:cNvSpPr>
                        <wps:spPr bwMode="auto">
                          <a:xfrm>
                            <a:off x="6723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1602"/>
                        <wps:cNvSpPr>
                          <a:spLocks/>
                        </wps:cNvSpPr>
                        <wps:spPr bwMode="auto">
                          <a:xfrm>
                            <a:off x="6781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1603"/>
                        <wps:cNvSpPr>
                          <a:spLocks/>
                        </wps:cNvSpPr>
                        <wps:spPr bwMode="auto">
                          <a:xfrm>
                            <a:off x="6838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1604"/>
                        <wps:cNvSpPr>
                          <a:spLocks/>
                        </wps:cNvSpPr>
                        <wps:spPr bwMode="auto">
                          <a:xfrm>
                            <a:off x="6896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1605"/>
                        <wps:cNvSpPr>
                          <a:spLocks/>
                        </wps:cNvSpPr>
                        <wps:spPr bwMode="auto">
                          <a:xfrm>
                            <a:off x="6953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1606"/>
                        <wps:cNvSpPr>
                          <a:spLocks/>
                        </wps:cNvSpPr>
                        <wps:spPr bwMode="auto">
                          <a:xfrm>
                            <a:off x="7011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1607"/>
                        <wps:cNvSpPr>
                          <a:spLocks/>
                        </wps:cNvSpPr>
                        <wps:spPr bwMode="auto">
                          <a:xfrm>
                            <a:off x="7069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1608"/>
                        <wps:cNvSpPr>
                          <a:spLocks/>
                        </wps:cNvSpPr>
                        <wps:spPr bwMode="auto">
                          <a:xfrm>
                            <a:off x="7126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1609"/>
                        <wps:cNvSpPr>
                          <a:spLocks/>
                        </wps:cNvSpPr>
                        <wps:spPr bwMode="auto">
                          <a:xfrm>
                            <a:off x="7184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1610"/>
                        <wps:cNvSpPr>
                          <a:spLocks/>
                        </wps:cNvSpPr>
                        <wps:spPr bwMode="auto">
                          <a:xfrm>
                            <a:off x="7241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1611"/>
                        <wps:cNvSpPr>
                          <a:spLocks/>
                        </wps:cNvSpPr>
                        <wps:spPr bwMode="auto">
                          <a:xfrm>
                            <a:off x="7299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1612"/>
                        <wps:cNvSpPr>
                          <a:spLocks/>
                        </wps:cNvSpPr>
                        <wps:spPr bwMode="auto">
                          <a:xfrm>
                            <a:off x="7357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1613"/>
                        <wps:cNvSpPr>
                          <a:spLocks/>
                        </wps:cNvSpPr>
                        <wps:spPr bwMode="auto">
                          <a:xfrm>
                            <a:off x="7414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1614"/>
                        <wps:cNvSpPr>
                          <a:spLocks/>
                        </wps:cNvSpPr>
                        <wps:spPr bwMode="auto">
                          <a:xfrm>
                            <a:off x="7472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1615"/>
                        <wps:cNvSpPr>
                          <a:spLocks/>
                        </wps:cNvSpPr>
                        <wps:spPr bwMode="auto">
                          <a:xfrm>
                            <a:off x="7529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1616"/>
                        <wps:cNvSpPr>
                          <a:spLocks/>
                        </wps:cNvSpPr>
                        <wps:spPr bwMode="auto">
                          <a:xfrm>
                            <a:off x="7587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1617"/>
                        <wps:cNvSpPr>
                          <a:spLocks/>
                        </wps:cNvSpPr>
                        <wps:spPr bwMode="auto">
                          <a:xfrm>
                            <a:off x="7645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1618"/>
                        <wps:cNvSpPr>
                          <a:spLocks/>
                        </wps:cNvSpPr>
                        <wps:spPr bwMode="auto">
                          <a:xfrm>
                            <a:off x="7702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1619"/>
                        <wps:cNvSpPr>
                          <a:spLocks/>
                        </wps:cNvSpPr>
                        <wps:spPr bwMode="auto">
                          <a:xfrm>
                            <a:off x="7760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1620"/>
                        <wps:cNvSpPr>
                          <a:spLocks/>
                        </wps:cNvSpPr>
                        <wps:spPr bwMode="auto">
                          <a:xfrm>
                            <a:off x="7817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1621"/>
                        <wps:cNvSpPr>
                          <a:spLocks/>
                        </wps:cNvSpPr>
                        <wps:spPr bwMode="auto">
                          <a:xfrm>
                            <a:off x="7875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1622"/>
                        <wps:cNvSpPr>
                          <a:spLocks/>
                        </wps:cNvSpPr>
                        <wps:spPr bwMode="auto">
                          <a:xfrm>
                            <a:off x="7933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1623"/>
                        <wps:cNvSpPr>
                          <a:spLocks/>
                        </wps:cNvSpPr>
                        <wps:spPr bwMode="auto">
                          <a:xfrm>
                            <a:off x="7991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Freeform 1624"/>
                        <wps:cNvSpPr>
                          <a:spLocks/>
                        </wps:cNvSpPr>
                        <wps:spPr bwMode="auto">
                          <a:xfrm>
                            <a:off x="8048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Freeform 1625"/>
                        <wps:cNvSpPr>
                          <a:spLocks/>
                        </wps:cNvSpPr>
                        <wps:spPr bwMode="auto">
                          <a:xfrm>
                            <a:off x="8106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1626"/>
                        <wps:cNvSpPr>
                          <a:spLocks/>
                        </wps:cNvSpPr>
                        <wps:spPr bwMode="auto">
                          <a:xfrm>
                            <a:off x="8163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1627"/>
                        <wps:cNvSpPr>
                          <a:spLocks/>
                        </wps:cNvSpPr>
                        <wps:spPr bwMode="auto">
                          <a:xfrm>
                            <a:off x="8221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1628"/>
                        <wps:cNvSpPr>
                          <a:spLocks/>
                        </wps:cNvSpPr>
                        <wps:spPr bwMode="auto">
                          <a:xfrm>
                            <a:off x="8279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Freeform 1629"/>
                        <wps:cNvSpPr>
                          <a:spLocks/>
                        </wps:cNvSpPr>
                        <wps:spPr bwMode="auto">
                          <a:xfrm>
                            <a:off x="8336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1630"/>
                        <wps:cNvSpPr>
                          <a:spLocks/>
                        </wps:cNvSpPr>
                        <wps:spPr bwMode="auto">
                          <a:xfrm>
                            <a:off x="8394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1631"/>
                        <wps:cNvSpPr>
                          <a:spLocks/>
                        </wps:cNvSpPr>
                        <wps:spPr bwMode="auto">
                          <a:xfrm>
                            <a:off x="8451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1632"/>
                        <wps:cNvSpPr>
                          <a:spLocks/>
                        </wps:cNvSpPr>
                        <wps:spPr bwMode="auto">
                          <a:xfrm>
                            <a:off x="8509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1633"/>
                        <wps:cNvSpPr>
                          <a:spLocks/>
                        </wps:cNvSpPr>
                        <wps:spPr bwMode="auto">
                          <a:xfrm>
                            <a:off x="8567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1634"/>
                        <wps:cNvSpPr>
                          <a:spLocks/>
                        </wps:cNvSpPr>
                        <wps:spPr bwMode="auto">
                          <a:xfrm>
                            <a:off x="8624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Freeform 1635"/>
                        <wps:cNvSpPr>
                          <a:spLocks/>
                        </wps:cNvSpPr>
                        <wps:spPr bwMode="auto">
                          <a:xfrm>
                            <a:off x="8682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Freeform 1636"/>
                        <wps:cNvSpPr>
                          <a:spLocks/>
                        </wps:cNvSpPr>
                        <wps:spPr bwMode="auto">
                          <a:xfrm>
                            <a:off x="8739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Freeform 1637"/>
                        <wps:cNvSpPr>
                          <a:spLocks/>
                        </wps:cNvSpPr>
                        <wps:spPr bwMode="auto">
                          <a:xfrm>
                            <a:off x="8797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1638"/>
                        <wps:cNvSpPr>
                          <a:spLocks/>
                        </wps:cNvSpPr>
                        <wps:spPr bwMode="auto">
                          <a:xfrm>
                            <a:off x="8855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1639"/>
                        <wps:cNvSpPr>
                          <a:spLocks/>
                        </wps:cNvSpPr>
                        <wps:spPr bwMode="auto">
                          <a:xfrm>
                            <a:off x="8912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1640"/>
                        <wps:cNvSpPr>
                          <a:spLocks/>
                        </wps:cNvSpPr>
                        <wps:spPr bwMode="auto">
                          <a:xfrm>
                            <a:off x="8970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1641"/>
                        <wps:cNvSpPr>
                          <a:spLocks/>
                        </wps:cNvSpPr>
                        <wps:spPr bwMode="auto">
                          <a:xfrm>
                            <a:off x="9027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1642"/>
                        <wps:cNvSpPr>
                          <a:spLocks/>
                        </wps:cNvSpPr>
                        <wps:spPr bwMode="auto">
                          <a:xfrm>
                            <a:off x="9085" y="808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0"/>
                              <a:gd name="T2" fmla="*/ 23 w 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0D6E1" id="Group 1594" o:spid="_x0000_s1026" style="position:absolute;margin-left:318.6pt;margin-top:40.15pt;width:137.1pt;height:1pt;z-index:-251652608;mso-position-horizontal-relative:page" coordorigin="6372,803" coordsize="27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" o:allowincell="f">
                <v:shape id="Freeform 1595" o:spid="_x0000_s1027" style="position:absolute;left:6377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96" o:spid="_x0000_s1028" style="position:absolute;left:6435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597" o:spid="_x0000_s1029" style="position:absolute;left:6493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598" o:spid="_x0000_s1030" style="position:absolute;left:6550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599" o:spid="_x0000_s1031" style="position:absolute;left:6608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00" o:spid="_x0000_s1032" style="position:absolute;left:6665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01" o:spid="_x0000_s1033" style="position:absolute;left:6723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02" o:spid="_x0000_s1034" style="position:absolute;left:6781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03" o:spid="_x0000_s1035" style="position:absolute;left:6838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04" o:spid="_x0000_s1036" style="position:absolute;left:6896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05" o:spid="_x0000_s1037" style="position:absolute;left:6953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06" o:spid="_x0000_s1038" style="position:absolute;left:7011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607" o:spid="_x0000_s1039" style="position:absolute;left:7069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08" o:spid="_x0000_s1040" style="position:absolute;left:7126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609" o:spid="_x0000_s1041" style="position:absolute;left:7184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10" o:spid="_x0000_s1042" style="position:absolute;left:7241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11" o:spid="_x0000_s1043" style="position:absolute;left:7299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12" o:spid="_x0000_s1044" style="position:absolute;left:7357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13" o:spid="_x0000_s1045" style="position:absolute;left:7414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14" o:spid="_x0000_s1046" style="position:absolute;left:7472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15" o:spid="_x0000_s1047" style="position:absolute;left:7529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16" o:spid="_x0000_s1048" style="position:absolute;left:7587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617" o:spid="_x0000_s1049" style="position:absolute;left:7645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18" o:spid="_x0000_s1050" style="position:absolute;left:7702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619" o:spid="_x0000_s1051" style="position:absolute;left:7760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20" o:spid="_x0000_s1052" style="position:absolute;left:7817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21" o:spid="_x0000_s1053" style="position:absolute;left:7875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22" o:spid="_x0000_s1054" style="position:absolute;left:7933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23" o:spid="_x0000_s1055" style="position:absolute;left:7991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24" o:spid="_x0000_s1056" style="position:absolute;left:8048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25" o:spid="_x0000_s1057" style="position:absolute;left:8106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26" o:spid="_x0000_s1058" style="position:absolute;left:8163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627" o:spid="_x0000_s1059" style="position:absolute;left:8221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28" o:spid="_x0000_s1060" style="position:absolute;left:8279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629" o:spid="_x0000_s1061" style="position:absolute;left:8336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30" o:spid="_x0000_s1062" style="position:absolute;left:8394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31" o:spid="_x0000_s1063" style="position:absolute;left:8451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32" o:spid="_x0000_s1064" style="position:absolute;left:8509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33" o:spid="_x0000_s1065" style="position:absolute;left:8567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34" o:spid="_x0000_s1066" style="position:absolute;left:8624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35" o:spid="_x0000_s1067" style="position:absolute;left:8682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36" o:spid="_x0000_s1068" style="position:absolute;left:8739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637" o:spid="_x0000_s1069" style="position:absolute;left:8797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38" o:spid="_x0000_s1070" style="position:absolute;left:8855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639" o:spid="_x0000_s1071" style="position:absolute;left:8912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40" o:spid="_x0000_s1072" style="position:absolute;left:8970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41" o:spid="_x0000_s1073" style="position:absolute;left:9027;top:80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42" o:spid="_x0000_s1074" style="position:absolute;left:9085;top:808;width:24;height:20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" path="m,l23,e" filled="f" strokeweight=".48pt">
                  <v:path arrowok="t" o:connecttype="custom" o:connectlocs="0,0;23,0" o:connectangles="0,0"/>
                </v:shape>
                <w10:wrap anchorx="page"/>
              </v:group>
            </w:pict>
          </mc:Fallback>
        </mc:AlternateContent>
      </w:r>
      <w:r w:rsidR="006718F0" w:rsidRPr="00175D99">
        <w:rPr>
          <w:rFonts w:ascii="TH SarabunIT๙" w:hAnsi="TH SarabunIT๙" w:cs="TH SarabunIT๙"/>
          <w:w w:val="99"/>
          <w:cs/>
        </w:rPr>
        <w:t>ลงชื่อ</w:t>
      </w:r>
      <w:r w:rsidR="006718F0" w:rsidRPr="00175D99">
        <w:rPr>
          <w:rFonts w:ascii="TH SarabunIT๙" w:hAnsi="TH SarabunIT๙" w:cs="TH SarabunIT๙"/>
          <w:cs/>
        </w:rPr>
        <w:tab/>
      </w:r>
      <w:r w:rsidR="006718F0" w:rsidRPr="00175D99">
        <w:rPr>
          <w:rFonts w:ascii="TH SarabunIT๙" w:hAnsi="TH SarabunIT๙" w:cs="TH SarabunIT๙"/>
          <w:cs/>
        </w:rPr>
        <w:tab/>
      </w:r>
      <w:r w:rsidR="006718F0" w:rsidRPr="00175D99">
        <w:rPr>
          <w:rFonts w:ascii="TH SarabunIT๙" w:hAnsi="TH SarabunIT๙" w:cs="TH SarabunIT๙"/>
          <w:b/>
          <w:bCs/>
          <w:spacing w:val="-1"/>
          <w:w w:val="99"/>
          <w:cs/>
        </w:rPr>
        <w:t>อ</w:t>
      </w:r>
      <w:r w:rsidR="006718F0" w:rsidRPr="00175D99">
        <w:rPr>
          <w:rFonts w:ascii="TH SarabunIT๙" w:hAnsi="TH SarabunIT๙" w:cs="TH SarabunIT๙"/>
          <w:b/>
          <w:bCs/>
          <w:w w:val="99"/>
          <w:cs/>
        </w:rPr>
        <w:t>ดิศร</w:t>
      </w:r>
      <w:r w:rsidR="006718F0" w:rsidRPr="00175D99">
        <w:rPr>
          <w:rFonts w:ascii="TH SarabunIT๙" w:hAnsi="TH SarabunIT๙" w:cs="TH SarabunIT๙"/>
          <w:b/>
          <w:bCs/>
          <w:cs/>
        </w:rPr>
        <w:tab/>
      </w:r>
      <w:r w:rsidR="006718F0" w:rsidRPr="00175D99">
        <w:rPr>
          <w:rFonts w:ascii="TH SarabunIT๙" w:hAnsi="TH SarabunIT๙" w:cs="TH SarabunIT๙"/>
          <w:b/>
          <w:bCs/>
          <w:cs/>
        </w:rPr>
        <w:tab/>
      </w:r>
      <w:r w:rsidR="006718F0" w:rsidRPr="00175D99">
        <w:rPr>
          <w:rFonts w:ascii="TH SarabunIT๙" w:hAnsi="TH SarabunIT๙" w:cs="TH SarabunIT๙"/>
          <w:w w:val="99"/>
          <w:cs/>
        </w:rPr>
        <w:t xml:space="preserve">(ผู้ประเมิน) </w:t>
      </w:r>
      <w:r w:rsidR="006718F0" w:rsidRPr="00175D99">
        <w:rPr>
          <w:rFonts w:ascii="TH SarabunIT๙" w:hAnsi="TH SarabunIT๙" w:cs="TH SarabunIT๙"/>
          <w:cs/>
        </w:rPr>
        <w:t>(</w:t>
      </w:r>
      <w:r w:rsidR="006718F0" w:rsidRPr="00175D99">
        <w:rPr>
          <w:rFonts w:ascii="TH SarabunIT๙" w:hAnsi="TH SarabunIT๙" w:cs="TH SarabunIT๙"/>
          <w:cs/>
        </w:rPr>
        <w:tab/>
      </w:r>
      <w:r w:rsidR="006718F0" w:rsidRPr="00175D99">
        <w:rPr>
          <w:rFonts w:ascii="TH SarabunIT๙" w:hAnsi="TH SarabunIT๙" w:cs="TH SarabunIT๙"/>
          <w:b/>
          <w:bCs/>
          <w:cs/>
        </w:rPr>
        <w:t>นายอดิศรสุนทรวิภาต</w:t>
      </w:r>
      <w:r w:rsidR="006718F0" w:rsidRPr="00175D99">
        <w:rPr>
          <w:rFonts w:ascii="TH SarabunIT๙" w:hAnsi="TH SarabunIT๙" w:cs="TH SarabunIT๙"/>
          <w:b/>
          <w:bCs/>
          <w:cs/>
        </w:rPr>
        <w:tab/>
      </w:r>
      <w:r w:rsidR="006718F0" w:rsidRPr="00175D99">
        <w:rPr>
          <w:rFonts w:ascii="TH SarabunIT๙" w:hAnsi="TH SarabunIT๙" w:cs="TH SarabunIT๙"/>
          <w:cs/>
        </w:rPr>
        <w:t>)</w:t>
      </w:r>
    </w:p>
    <w:p w:rsidR="006718F0" w:rsidRPr="00175D99" w:rsidRDefault="006718F0">
      <w:pPr>
        <w:pStyle w:val="a3"/>
        <w:tabs>
          <w:tab w:val="left" w:pos="1060"/>
          <w:tab w:val="left" w:pos="3091"/>
        </w:tabs>
        <w:kinsoku w:val="0"/>
        <w:overflowPunct w:val="0"/>
        <w:spacing w:line="361" w:lineRule="exact"/>
        <w:ind w:right="1230"/>
        <w:jc w:val="center"/>
        <w:rPr>
          <w:rFonts w:ascii="TH SarabunIT๙" w:hAnsi="TH SarabunIT๙" w:cs="TH SarabunIT๙"/>
        </w:rPr>
      </w:pPr>
      <w:r w:rsidRPr="00175D99">
        <w:rPr>
          <w:rFonts w:ascii="TH SarabunIT๙" w:hAnsi="TH SarabunIT๙" w:cs="TH SarabunIT๙"/>
          <w:cs/>
        </w:rPr>
        <w:t>ตำแหน่ง</w:t>
      </w:r>
      <w:r w:rsidRPr="00175D99">
        <w:rPr>
          <w:rFonts w:ascii="TH SarabunIT๙" w:hAnsi="TH SarabunIT๙" w:cs="TH SarabunIT๙"/>
          <w:u w:val="single" w:color="000000"/>
          <w:cs/>
        </w:rPr>
        <w:tab/>
      </w:r>
      <w:r w:rsidRPr="00175D99">
        <w:rPr>
          <w:rFonts w:ascii="TH SarabunIT๙" w:hAnsi="TH SarabunIT๙" w:cs="TH SarabunIT๙"/>
          <w:b/>
          <w:bCs/>
          <w:u w:val="single" w:color="000000"/>
          <w:cs/>
        </w:rPr>
        <w:t>หัวหน้าสำนักปลัด</w:t>
      </w:r>
      <w:r w:rsidRPr="00175D99">
        <w:rPr>
          <w:rFonts w:ascii="TH SarabunIT๙" w:hAnsi="TH SarabunIT๙" w:cs="TH SarabunIT๙"/>
          <w:b/>
          <w:bCs/>
          <w:u w:val="single" w:color="000000"/>
          <w:cs/>
        </w:rPr>
        <w:tab/>
      </w:r>
    </w:p>
    <w:p w:rsidR="006718F0" w:rsidRPr="00175D99" w:rsidRDefault="006718F0">
      <w:pPr>
        <w:pStyle w:val="a3"/>
        <w:kinsoku w:val="0"/>
        <w:overflowPunct w:val="0"/>
        <w:spacing w:before="68"/>
        <w:ind w:right="1540"/>
        <w:jc w:val="center"/>
        <w:rPr>
          <w:rFonts w:ascii="TH SarabunIT๙" w:hAnsi="TH SarabunIT๙" w:cs="TH SarabunIT๙"/>
        </w:rPr>
      </w:pPr>
      <w:r w:rsidRPr="00175D99">
        <w:rPr>
          <w:rFonts w:ascii="TH SarabunIT๙" w:hAnsi="TH SarabunIT๙" w:cs="TH SarabunIT๙"/>
          <w:cs/>
        </w:rPr>
        <w:t>วันที่</w:t>
      </w:r>
      <w:r w:rsidRPr="00175D99">
        <w:rPr>
          <w:rFonts w:ascii="TH SarabunIT๙" w:hAnsi="TH SarabunIT๙" w:cs="TH SarabunIT๙"/>
          <w:b/>
          <w:bCs/>
          <w:u w:val="single" w:color="000000"/>
          <w:cs/>
        </w:rPr>
        <w:t>1 เมษายน พ.ศ. 2563</w:t>
      </w:r>
    </w:p>
    <w:p w:rsidR="006718F0" w:rsidRPr="00175D9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175D9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175D99" w:rsidRDefault="00661F5E">
      <w:pPr>
        <w:pStyle w:val="a3"/>
        <w:kinsoku w:val="0"/>
        <w:overflowPunct w:val="0"/>
        <w:spacing w:before="4"/>
        <w:rPr>
          <w:rFonts w:ascii="TH SarabunIT๙" w:hAnsi="TH SarabunIT๙" w:cs="TH SarabunIT๙"/>
          <w:b/>
          <w:bCs/>
          <w:sz w:val="11"/>
          <w:szCs w:val="11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64896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106680</wp:posOffset>
                </wp:positionV>
                <wp:extent cx="7673975" cy="454025"/>
                <wp:effectExtent l="0" t="0" r="0" b="0"/>
                <wp:wrapTopAndBottom/>
                <wp:docPr id="723" name="Group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830" y="168"/>
                          <a:chExt cx="12085" cy="715"/>
                        </a:xfrm>
                      </wpg:grpSpPr>
                      <wps:wsp>
                        <wps:cNvPr id="724" name="Freeform 1644"/>
                        <wps:cNvSpPr>
                          <a:spLocks/>
                        </wps:cNvSpPr>
                        <wps:spPr bwMode="auto">
                          <a:xfrm>
                            <a:off x="850" y="188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Text Box 1645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168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6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3" o:spid="_x0000_s1038" style="position:absolute;margin-left:41.5pt;margin-top:8.4pt;width:604.25pt;height:35.75pt;z-index:251664896;mso-wrap-distance-left:0;mso-wrap-distance-right:0;mso-position-horizontal-relative:page;mso-position-vertical-relative:text" coordorigin="830,168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" o:allowincell="f">
                <v:shape id="Freeform 1644" o:spid="_x0000_s1039" style="position:absolute;left:850;top:188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645" o:spid="_x0000_s1040" type="#_x0000_t202" style="position:absolute;left:831;top:168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2zv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vlkCn9n4hGQyxsAAAD//wMAUEsBAi0AFAAGAAgAAAAhANvh9svuAAAAhQEAABMAAAAAAAAA&#10;AAAAAAAAAAAAAFtDb250ZW50X1R5cGVzXS54bWxQSwECLQAUAAYACAAAACEAWvQsW78AAAAVAQAA&#10;CwAAAAAAAAAAAAAAAAAfAQAAX3JlbHMvLnJlbHNQSwECLQAUAAYACAAAACEAjFds78YAAADcAAAA&#10;DwAAAAAAAAAAAAAAAAAHAgAAZHJzL2Rvd25yZXYueG1sUEsFBgAAAAADAAMAtwAAAPoCAAAAAA==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56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175D9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b/>
          <w:bCs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175D9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spacing w:before="2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18F0" w:rsidRPr="00175D9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spacing w:before="2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175D9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18F0" w:rsidRPr="00175D9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175D9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</w:rPr>
              <w:t xml:space="preserve">การนำเทคโนโลยีมาประยุกต์ใช้ในการ </w:t>
            </w: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ปฏิบัติงานและเชื่อมโยงข้อมูล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ฝึกอบรม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"/>
              <w:ind w:left="100" w:right="54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จัดทำโครงการพัฒนาระบบ และการ เชื่อมโยงข้อมูล</w:t>
            </w:r>
          </w:p>
        </w:tc>
      </w:tr>
    </w:tbl>
    <w:p w:rsidR="006718F0" w:rsidRPr="00175D99" w:rsidRDefault="006718F0">
      <w:pPr>
        <w:rPr>
          <w:rFonts w:ascii="TH SarabunIT๙" w:hAnsi="TH SarabunIT๙" w:cs="TH SarabunIT๙"/>
          <w:b/>
          <w:bCs/>
          <w:sz w:val="27"/>
          <w:szCs w:val="27"/>
        </w:rPr>
        <w:sectPr w:rsidR="006718F0" w:rsidRPr="00175D9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:rsidR="006718F0" w:rsidRPr="00175D99" w:rsidRDefault="00661F5E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1207135</wp:posOffset>
                </wp:positionH>
                <wp:positionV relativeFrom="page">
                  <wp:posOffset>2362200</wp:posOffset>
                </wp:positionV>
                <wp:extent cx="1817370" cy="12700"/>
                <wp:effectExtent l="0" t="0" r="0" b="0"/>
                <wp:wrapNone/>
                <wp:docPr id="672" name="Group 1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7370" cy="12700"/>
                          <a:chOff x="1901" y="3720"/>
                          <a:chExt cx="2862" cy="20"/>
                        </a:xfrm>
                      </wpg:grpSpPr>
                      <wps:wsp>
                        <wps:cNvPr id="673" name="Freeform 1647"/>
                        <wps:cNvSpPr>
                          <a:spLocks/>
                        </wps:cNvSpPr>
                        <wps:spPr bwMode="auto">
                          <a:xfrm>
                            <a:off x="190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1648"/>
                        <wps:cNvSpPr>
                          <a:spLocks/>
                        </wps:cNvSpPr>
                        <wps:spPr bwMode="auto">
                          <a:xfrm>
                            <a:off x="1963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1649"/>
                        <wps:cNvSpPr>
                          <a:spLocks/>
                        </wps:cNvSpPr>
                        <wps:spPr bwMode="auto">
                          <a:xfrm>
                            <a:off x="202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1650"/>
                        <wps:cNvSpPr>
                          <a:spLocks/>
                        </wps:cNvSpPr>
                        <wps:spPr bwMode="auto">
                          <a:xfrm>
                            <a:off x="207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1651"/>
                        <wps:cNvSpPr>
                          <a:spLocks/>
                        </wps:cNvSpPr>
                        <wps:spPr bwMode="auto">
                          <a:xfrm>
                            <a:off x="213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1652"/>
                        <wps:cNvSpPr>
                          <a:spLocks/>
                        </wps:cNvSpPr>
                        <wps:spPr bwMode="auto">
                          <a:xfrm>
                            <a:off x="219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1653"/>
                        <wps:cNvSpPr>
                          <a:spLocks/>
                        </wps:cNvSpPr>
                        <wps:spPr bwMode="auto">
                          <a:xfrm>
                            <a:off x="225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1654"/>
                        <wps:cNvSpPr>
                          <a:spLocks/>
                        </wps:cNvSpPr>
                        <wps:spPr bwMode="auto">
                          <a:xfrm>
                            <a:off x="230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1655"/>
                        <wps:cNvSpPr>
                          <a:spLocks/>
                        </wps:cNvSpPr>
                        <wps:spPr bwMode="auto">
                          <a:xfrm>
                            <a:off x="236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1656"/>
                        <wps:cNvSpPr>
                          <a:spLocks/>
                        </wps:cNvSpPr>
                        <wps:spPr bwMode="auto">
                          <a:xfrm>
                            <a:off x="242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1657"/>
                        <wps:cNvSpPr>
                          <a:spLocks/>
                        </wps:cNvSpPr>
                        <wps:spPr bwMode="auto">
                          <a:xfrm>
                            <a:off x="248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1658"/>
                        <wps:cNvSpPr>
                          <a:spLocks/>
                        </wps:cNvSpPr>
                        <wps:spPr bwMode="auto">
                          <a:xfrm>
                            <a:off x="253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1659"/>
                        <wps:cNvSpPr>
                          <a:spLocks/>
                        </wps:cNvSpPr>
                        <wps:spPr bwMode="auto">
                          <a:xfrm>
                            <a:off x="259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1660"/>
                        <wps:cNvSpPr>
                          <a:spLocks/>
                        </wps:cNvSpPr>
                        <wps:spPr bwMode="auto">
                          <a:xfrm>
                            <a:off x="265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1661"/>
                        <wps:cNvSpPr>
                          <a:spLocks/>
                        </wps:cNvSpPr>
                        <wps:spPr bwMode="auto">
                          <a:xfrm>
                            <a:off x="271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1662"/>
                        <wps:cNvSpPr>
                          <a:spLocks/>
                        </wps:cNvSpPr>
                        <wps:spPr bwMode="auto">
                          <a:xfrm>
                            <a:off x="277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1663"/>
                        <wps:cNvSpPr>
                          <a:spLocks/>
                        </wps:cNvSpPr>
                        <wps:spPr bwMode="auto">
                          <a:xfrm>
                            <a:off x="282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1664"/>
                        <wps:cNvSpPr>
                          <a:spLocks/>
                        </wps:cNvSpPr>
                        <wps:spPr bwMode="auto">
                          <a:xfrm>
                            <a:off x="2885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1665"/>
                        <wps:cNvSpPr>
                          <a:spLocks/>
                        </wps:cNvSpPr>
                        <wps:spPr bwMode="auto">
                          <a:xfrm>
                            <a:off x="294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1666"/>
                        <wps:cNvSpPr>
                          <a:spLocks/>
                        </wps:cNvSpPr>
                        <wps:spPr bwMode="auto">
                          <a:xfrm>
                            <a:off x="300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Freeform 1667"/>
                        <wps:cNvSpPr>
                          <a:spLocks/>
                        </wps:cNvSpPr>
                        <wps:spPr bwMode="auto">
                          <a:xfrm>
                            <a:off x="305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1668"/>
                        <wps:cNvSpPr>
                          <a:spLocks/>
                        </wps:cNvSpPr>
                        <wps:spPr bwMode="auto">
                          <a:xfrm>
                            <a:off x="3115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1669"/>
                        <wps:cNvSpPr>
                          <a:spLocks/>
                        </wps:cNvSpPr>
                        <wps:spPr bwMode="auto">
                          <a:xfrm>
                            <a:off x="3173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1670"/>
                        <wps:cNvSpPr>
                          <a:spLocks/>
                        </wps:cNvSpPr>
                        <wps:spPr bwMode="auto">
                          <a:xfrm>
                            <a:off x="323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Freeform 1671"/>
                        <wps:cNvSpPr>
                          <a:spLocks/>
                        </wps:cNvSpPr>
                        <wps:spPr bwMode="auto">
                          <a:xfrm>
                            <a:off x="328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Freeform 1672"/>
                        <wps:cNvSpPr>
                          <a:spLocks/>
                        </wps:cNvSpPr>
                        <wps:spPr bwMode="auto">
                          <a:xfrm>
                            <a:off x="334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Freeform 1673"/>
                        <wps:cNvSpPr>
                          <a:spLocks/>
                        </wps:cNvSpPr>
                        <wps:spPr bwMode="auto">
                          <a:xfrm>
                            <a:off x="3403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1674"/>
                        <wps:cNvSpPr>
                          <a:spLocks/>
                        </wps:cNvSpPr>
                        <wps:spPr bwMode="auto">
                          <a:xfrm>
                            <a:off x="346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Freeform 1675"/>
                        <wps:cNvSpPr>
                          <a:spLocks/>
                        </wps:cNvSpPr>
                        <wps:spPr bwMode="auto">
                          <a:xfrm>
                            <a:off x="351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1676"/>
                        <wps:cNvSpPr>
                          <a:spLocks/>
                        </wps:cNvSpPr>
                        <wps:spPr bwMode="auto">
                          <a:xfrm>
                            <a:off x="357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1677"/>
                        <wps:cNvSpPr>
                          <a:spLocks/>
                        </wps:cNvSpPr>
                        <wps:spPr bwMode="auto">
                          <a:xfrm>
                            <a:off x="363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Freeform 1678"/>
                        <wps:cNvSpPr>
                          <a:spLocks/>
                        </wps:cNvSpPr>
                        <wps:spPr bwMode="auto">
                          <a:xfrm>
                            <a:off x="369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Freeform 1679"/>
                        <wps:cNvSpPr>
                          <a:spLocks/>
                        </wps:cNvSpPr>
                        <wps:spPr bwMode="auto">
                          <a:xfrm>
                            <a:off x="374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1680"/>
                        <wps:cNvSpPr>
                          <a:spLocks/>
                        </wps:cNvSpPr>
                        <wps:spPr bwMode="auto">
                          <a:xfrm>
                            <a:off x="380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Freeform 1681"/>
                        <wps:cNvSpPr>
                          <a:spLocks/>
                        </wps:cNvSpPr>
                        <wps:spPr bwMode="auto">
                          <a:xfrm>
                            <a:off x="386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Freeform 1682"/>
                        <wps:cNvSpPr>
                          <a:spLocks/>
                        </wps:cNvSpPr>
                        <wps:spPr bwMode="auto">
                          <a:xfrm>
                            <a:off x="392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1683"/>
                        <wps:cNvSpPr>
                          <a:spLocks/>
                        </wps:cNvSpPr>
                        <wps:spPr bwMode="auto">
                          <a:xfrm>
                            <a:off x="397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1684"/>
                        <wps:cNvSpPr>
                          <a:spLocks/>
                        </wps:cNvSpPr>
                        <wps:spPr bwMode="auto">
                          <a:xfrm>
                            <a:off x="403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1685"/>
                        <wps:cNvSpPr>
                          <a:spLocks/>
                        </wps:cNvSpPr>
                        <wps:spPr bwMode="auto">
                          <a:xfrm>
                            <a:off x="409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1686"/>
                        <wps:cNvSpPr>
                          <a:spLocks/>
                        </wps:cNvSpPr>
                        <wps:spPr bwMode="auto">
                          <a:xfrm>
                            <a:off x="415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1687"/>
                        <wps:cNvSpPr>
                          <a:spLocks/>
                        </wps:cNvSpPr>
                        <wps:spPr bwMode="auto">
                          <a:xfrm>
                            <a:off x="421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1688"/>
                        <wps:cNvSpPr>
                          <a:spLocks/>
                        </wps:cNvSpPr>
                        <wps:spPr bwMode="auto">
                          <a:xfrm>
                            <a:off x="426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1689"/>
                        <wps:cNvSpPr>
                          <a:spLocks/>
                        </wps:cNvSpPr>
                        <wps:spPr bwMode="auto">
                          <a:xfrm>
                            <a:off x="4325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1690"/>
                        <wps:cNvSpPr>
                          <a:spLocks/>
                        </wps:cNvSpPr>
                        <wps:spPr bwMode="auto">
                          <a:xfrm>
                            <a:off x="438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1691"/>
                        <wps:cNvSpPr>
                          <a:spLocks/>
                        </wps:cNvSpPr>
                        <wps:spPr bwMode="auto">
                          <a:xfrm>
                            <a:off x="444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1692"/>
                        <wps:cNvSpPr>
                          <a:spLocks/>
                        </wps:cNvSpPr>
                        <wps:spPr bwMode="auto">
                          <a:xfrm>
                            <a:off x="449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1693"/>
                        <wps:cNvSpPr>
                          <a:spLocks/>
                        </wps:cNvSpPr>
                        <wps:spPr bwMode="auto">
                          <a:xfrm>
                            <a:off x="4555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1694"/>
                        <wps:cNvSpPr>
                          <a:spLocks/>
                        </wps:cNvSpPr>
                        <wps:spPr bwMode="auto">
                          <a:xfrm>
                            <a:off x="4613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1695"/>
                        <wps:cNvSpPr>
                          <a:spLocks/>
                        </wps:cNvSpPr>
                        <wps:spPr bwMode="auto">
                          <a:xfrm>
                            <a:off x="467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1696"/>
                        <wps:cNvSpPr>
                          <a:spLocks/>
                        </wps:cNvSpPr>
                        <wps:spPr bwMode="auto">
                          <a:xfrm>
                            <a:off x="472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A9BDB" id="Group 1646" o:spid="_x0000_s1026" style="position:absolute;margin-left:95.05pt;margin-top:186pt;width:143.1pt;height:1pt;z-index:-251650560;mso-position-horizontal-relative:page;mso-position-vertical-relative:page" coordorigin="1901,3720" coordsize="28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" o:allowincell="f">
                <v:shape id="Freeform 1647" o:spid="_x0000_s1027" style="position:absolute;left:1906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48" o:spid="_x0000_s1028" style="position:absolute;left:1963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49" o:spid="_x0000_s1029" style="position:absolute;left:2021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50" o:spid="_x0000_s1030" style="position:absolute;left:2078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51" o:spid="_x0000_s1031" style="position:absolute;left:2136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52" o:spid="_x0000_s1032" style="position:absolute;left:2194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653" o:spid="_x0000_s1033" style="position:absolute;left:2251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54" o:spid="_x0000_s1034" style="position:absolute;left:2309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655" o:spid="_x0000_s1035" style="position:absolute;left:2366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56" o:spid="_x0000_s1036" style="position:absolute;left:2424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57" o:spid="_x0000_s1037" style="position:absolute;left:2482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58" o:spid="_x0000_s1038" style="position:absolute;left:2539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59" o:spid="_x0000_s1039" style="position:absolute;left:2597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60" o:spid="_x0000_s1040" style="position:absolute;left:2654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61" o:spid="_x0000_s1041" style="position:absolute;left:2712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62" o:spid="_x0000_s1042" style="position:absolute;left:2770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663" o:spid="_x0000_s1043" style="position:absolute;left:2827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64" o:spid="_x0000_s1044" style="position:absolute;left:2885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665" o:spid="_x0000_s1045" style="position:absolute;left:2942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66" o:spid="_x0000_s1046" style="position:absolute;left:3000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67" o:spid="_x0000_s1047" style="position:absolute;left:3058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68" o:spid="_x0000_s1048" style="position:absolute;left:3115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69" o:spid="_x0000_s1049" style="position:absolute;left:3173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70" o:spid="_x0000_s1050" style="position:absolute;left:3230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71" o:spid="_x0000_s1051" style="position:absolute;left:3288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72" o:spid="_x0000_s1052" style="position:absolute;left:3346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673" o:spid="_x0000_s1053" style="position:absolute;left:3403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74" o:spid="_x0000_s1054" style="position:absolute;left:3461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675" o:spid="_x0000_s1055" style="position:absolute;left:3518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76" o:spid="_x0000_s1056" style="position:absolute;left:3576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77" o:spid="_x0000_s1057" style="position:absolute;left:3634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78" o:spid="_x0000_s1058" style="position:absolute;left:3691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79" o:spid="_x0000_s1059" style="position:absolute;left:3749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80" o:spid="_x0000_s1060" style="position:absolute;left:3806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81" o:spid="_x0000_s1061" style="position:absolute;left:3864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82" o:spid="_x0000_s1062" style="position:absolute;left:3921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683" o:spid="_x0000_s1063" style="position:absolute;left:3979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84" o:spid="_x0000_s1064" style="position:absolute;left:4037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685" o:spid="_x0000_s1065" style="position:absolute;left:4094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86" o:spid="_x0000_s1066" style="position:absolute;left:4152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87" o:spid="_x0000_s1067" style="position:absolute;left:4210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88" o:spid="_x0000_s1068" style="position:absolute;left:4267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89" o:spid="_x0000_s1069" style="position:absolute;left:4325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90" o:spid="_x0000_s1070" style="position:absolute;left:4382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91" o:spid="_x0000_s1071" style="position:absolute;left:4440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92" o:spid="_x0000_s1072" style="position:absolute;left:4497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693" o:spid="_x0000_s1073" style="position:absolute;left:4555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694" o:spid="_x0000_s1074" style="position:absolute;left:4613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695" o:spid="_x0000_s1075" style="position:absolute;left:4670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696" o:spid="_x0000_s1076" style="position:absolute;left:4728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4416425</wp:posOffset>
                </wp:positionH>
                <wp:positionV relativeFrom="page">
                  <wp:posOffset>2362200</wp:posOffset>
                </wp:positionV>
                <wp:extent cx="1557020" cy="12700"/>
                <wp:effectExtent l="0" t="0" r="0" b="0"/>
                <wp:wrapNone/>
                <wp:docPr id="628" name="Group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020" cy="12700"/>
                          <a:chOff x="6955" y="3720"/>
                          <a:chExt cx="2452" cy="20"/>
                        </a:xfrm>
                      </wpg:grpSpPr>
                      <wps:wsp>
                        <wps:cNvPr id="629" name="Freeform 1698"/>
                        <wps:cNvSpPr>
                          <a:spLocks/>
                        </wps:cNvSpPr>
                        <wps:spPr bwMode="auto">
                          <a:xfrm>
                            <a:off x="696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1699"/>
                        <wps:cNvSpPr>
                          <a:spLocks/>
                        </wps:cNvSpPr>
                        <wps:spPr bwMode="auto">
                          <a:xfrm>
                            <a:off x="701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1700"/>
                        <wps:cNvSpPr>
                          <a:spLocks/>
                        </wps:cNvSpPr>
                        <wps:spPr bwMode="auto">
                          <a:xfrm>
                            <a:off x="707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1701"/>
                        <wps:cNvSpPr>
                          <a:spLocks/>
                        </wps:cNvSpPr>
                        <wps:spPr bwMode="auto">
                          <a:xfrm>
                            <a:off x="7133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1702"/>
                        <wps:cNvSpPr>
                          <a:spLocks/>
                        </wps:cNvSpPr>
                        <wps:spPr bwMode="auto">
                          <a:xfrm>
                            <a:off x="719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1703"/>
                        <wps:cNvSpPr>
                          <a:spLocks/>
                        </wps:cNvSpPr>
                        <wps:spPr bwMode="auto">
                          <a:xfrm>
                            <a:off x="724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1704"/>
                        <wps:cNvSpPr>
                          <a:spLocks/>
                        </wps:cNvSpPr>
                        <wps:spPr bwMode="auto">
                          <a:xfrm>
                            <a:off x="730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1705"/>
                        <wps:cNvSpPr>
                          <a:spLocks/>
                        </wps:cNvSpPr>
                        <wps:spPr bwMode="auto">
                          <a:xfrm>
                            <a:off x="736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1706"/>
                        <wps:cNvSpPr>
                          <a:spLocks/>
                        </wps:cNvSpPr>
                        <wps:spPr bwMode="auto">
                          <a:xfrm>
                            <a:off x="742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1707"/>
                        <wps:cNvSpPr>
                          <a:spLocks/>
                        </wps:cNvSpPr>
                        <wps:spPr bwMode="auto">
                          <a:xfrm>
                            <a:off x="747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1708"/>
                        <wps:cNvSpPr>
                          <a:spLocks/>
                        </wps:cNvSpPr>
                        <wps:spPr bwMode="auto">
                          <a:xfrm>
                            <a:off x="753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1709"/>
                        <wps:cNvSpPr>
                          <a:spLocks/>
                        </wps:cNvSpPr>
                        <wps:spPr bwMode="auto">
                          <a:xfrm>
                            <a:off x="759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1710"/>
                        <wps:cNvSpPr>
                          <a:spLocks/>
                        </wps:cNvSpPr>
                        <wps:spPr bwMode="auto">
                          <a:xfrm>
                            <a:off x="765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1711"/>
                        <wps:cNvSpPr>
                          <a:spLocks/>
                        </wps:cNvSpPr>
                        <wps:spPr bwMode="auto">
                          <a:xfrm>
                            <a:off x="770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1712"/>
                        <wps:cNvSpPr>
                          <a:spLocks/>
                        </wps:cNvSpPr>
                        <wps:spPr bwMode="auto">
                          <a:xfrm>
                            <a:off x="776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1713"/>
                        <wps:cNvSpPr>
                          <a:spLocks/>
                        </wps:cNvSpPr>
                        <wps:spPr bwMode="auto">
                          <a:xfrm>
                            <a:off x="782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1714"/>
                        <wps:cNvSpPr>
                          <a:spLocks/>
                        </wps:cNvSpPr>
                        <wps:spPr bwMode="auto">
                          <a:xfrm>
                            <a:off x="788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1715"/>
                        <wps:cNvSpPr>
                          <a:spLocks/>
                        </wps:cNvSpPr>
                        <wps:spPr bwMode="auto">
                          <a:xfrm>
                            <a:off x="794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1716"/>
                        <wps:cNvSpPr>
                          <a:spLocks/>
                        </wps:cNvSpPr>
                        <wps:spPr bwMode="auto">
                          <a:xfrm>
                            <a:off x="799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1717"/>
                        <wps:cNvSpPr>
                          <a:spLocks/>
                        </wps:cNvSpPr>
                        <wps:spPr bwMode="auto">
                          <a:xfrm>
                            <a:off x="8055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1718"/>
                        <wps:cNvSpPr>
                          <a:spLocks/>
                        </wps:cNvSpPr>
                        <wps:spPr bwMode="auto">
                          <a:xfrm>
                            <a:off x="8113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1719"/>
                        <wps:cNvSpPr>
                          <a:spLocks/>
                        </wps:cNvSpPr>
                        <wps:spPr bwMode="auto">
                          <a:xfrm>
                            <a:off x="817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1720"/>
                        <wps:cNvSpPr>
                          <a:spLocks/>
                        </wps:cNvSpPr>
                        <wps:spPr bwMode="auto">
                          <a:xfrm>
                            <a:off x="822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1721"/>
                        <wps:cNvSpPr>
                          <a:spLocks/>
                        </wps:cNvSpPr>
                        <wps:spPr bwMode="auto">
                          <a:xfrm>
                            <a:off x="828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1722"/>
                        <wps:cNvSpPr>
                          <a:spLocks/>
                        </wps:cNvSpPr>
                        <wps:spPr bwMode="auto">
                          <a:xfrm>
                            <a:off x="8343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1723"/>
                        <wps:cNvSpPr>
                          <a:spLocks/>
                        </wps:cNvSpPr>
                        <wps:spPr bwMode="auto">
                          <a:xfrm>
                            <a:off x="840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1724"/>
                        <wps:cNvSpPr>
                          <a:spLocks/>
                        </wps:cNvSpPr>
                        <wps:spPr bwMode="auto">
                          <a:xfrm>
                            <a:off x="845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1725"/>
                        <wps:cNvSpPr>
                          <a:spLocks/>
                        </wps:cNvSpPr>
                        <wps:spPr bwMode="auto">
                          <a:xfrm>
                            <a:off x="851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1726"/>
                        <wps:cNvSpPr>
                          <a:spLocks/>
                        </wps:cNvSpPr>
                        <wps:spPr bwMode="auto">
                          <a:xfrm>
                            <a:off x="857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1727"/>
                        <wps:cNvSpPr>
                          <a:spLocks/>
                        </wps:cNvSpPr>
                        <wps:spPr bwMode="auto">
                          <a:xfrm>
                            <a:off x="863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1728"/>
                        <wps:cNvSpPr>
                          <a:spLocks/>
                        </wps:cNvSpPr>
                        <wps:spPr bwMode="auto">
                          <a:xfrm>
                            <a:off x="868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1729"/>
                        <wps:cNvSpPr>
                          <a:spLocks/>
                        </wps:cNvSpPr>
                        <wps:spPr bwMode="auto">
                          <a:xfrm>
                            <a:off x="874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1730"/>
                        <wps:cNvSpPr>
                          <a:spLocks/>
                        </wps:cNvSpPr>
                        <wps:spPr bwMode="auto">
                          <a:xfrm>
                            <a:off x="880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1731"/>
                        <wps:cNvSpPr>
                          <a:spLocks/>
                        </wps:cNvSpPr>
                        <wps:spPr bwMode="auto">
                          <a:xfrm>
                            <a:off x="886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1732"/>
                        <wps:cNvSpPr>
                          <a:spLocks/>
                        </wps:cNvSpPr>
                        <wps:spPr bwMode="auto">
                          <a:xfrm>
                            <a:off x="891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1733"/>
                        <wps:cNvSpPr>
                          <a:spLocks/>
                        </wps:cNvSpPr>
                        <wps:spPr bwMode="auto">
                          <a:xfrm>
                            <a:off x="897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1734"/>
                        <wps:cNvSpPr>
                          <a:spLocks/>
                        </wps:cNvSpPr>
                        <wps:spPr bwMode="auto">
                          <a:xfrm>
                            <a:off x="903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1735"/>
                        <wps:cNvSpPr>
                          <a:spLocks/>
                        </wps:cNvSpPr>
                        <wps:spPr bwMode="auto">
                          <a:xfrm>
                            <a:off x="909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1736"/>
                        <wps:cNvSpPr>
                          <a:spLocks/>
                        </wps:cNvSpPr>
                        <wps:spPr bwMode="auto">
                          <a:xfrm>
                            <a:off x="915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1737"/>
                        <wps:cNvSpPr>
                          <a:spLocks/>
                        </wps:cNvSpPr>
                        <wps:spPr bwMode="auto">
                          <a:xfrm>
                            <a:off x="920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1738"/>
                        <wps:cNvSpPr>
                          <a:spLocks/>
                        </wps:cNvSpPr>
                        <wps:spPr bwMode="auto">
                          <a:xfrm>
                            <a:off x="9265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1739"/>
                        <wps:cNvSpPr>
                          <a:spLocks/>
                        </wps:cNvSpPr>
                        <wps:spPr bwMode="auto">
                          <a:xfrm>
                            <a:off x="932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Freeform 1740"/>
                        <wps:cNvSpPr>
                          <a:spLocks/>
                        </wps:cNvSpPr>
                        <wps:spPr bwMode="auto">
                          <a:xfrm>
                            <a:off x="9380" y="3725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0BC18" id="Group 1697" o:spid="_x0000_s1026" style="position:absolute;margin-left:347.75pt;margin-top:186pt;width:122.6pt;height:1pt;z-index:-251649536;mso-position-horizontal-relative:page;mso-position-vertical-relative:page" coordorigin="6955,3720" coordsize="24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" o:allowincell="f">
                <v:shape id="Freeform 1698" o:spid="_x0000_s1027" style="position:absolute;left:6960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699" o:spid="_x0000_s1028" style="position:absolute;left:7018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700" o:spid="_x0000_s1029" style="position:absolute;left:7076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01" o:spid="_x0000_s1030" style="position:absolute;left:7133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02" o:spid="_x0000_s1031" style="position:absolute;left:7191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03" o:spid="_x0000_s1032" style="position:absolute;left:7248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04" o:spid="_x0000_s1033" style="position:absolute;left:7306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05" o:spid="_x0000_s1034" style="position:absolute;left:7364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706" o:spid="_x0000_s1035" style="position:absolute;left:7421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707" o:spid="_x0000_s1036" style="position:absolute;left:7479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708" o:spid="_x0000_s1037" style="position:absolute;left:7536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09" o:spid="_x0000_s1038" style="position:absolute;left:7594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710" o:spid="_x0000_s1039" style="position:absolute;left:7652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711" o:spid="_x0000_s1040" style="position:absolute;left:7709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12" o:spid="_x0000_s1041" style="position:absolute;left:7767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13" o:spid="_x0000_s1042" style="position:absolute;left:7824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14" o:spid="_x0000_s1043" style="position:absolute;left:7882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15" o:spid="_x0000_s1044" style="position:absolute;left:7940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716" o:spid="_x0000_s1045" style="position:absolute;left:7998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717" o:spid="_x0000_s1046" style="position:absolute;left:8055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718" o:spid="_x0000_s1047" style="position:absolute;left:8113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19" o:spid="_x0000_s1048" style="position:absolute;left:8170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720" o:spid="_x0000_s1049" style="position:absolute;left:8228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21" o:spid="_x0000_s1050" style="position:absolute;left:8286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22" o:spid="_x0000_s1051" style="position:absolute;left:8343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23" o:spid="_x0000_s1052" style="position:absolute;left:8401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24" o:spid="_x0000_s1053" style="position:absolute;left:8458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725" o:spid="_x0000_s1054" style="position:absolute;left:8516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26" o:spid="_x0000_s1055" style="position:absolute;left:8574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27" o:spid="_x0000_s1056" style="position:absolute;left:8631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728" o:spid="_x0000_s1057" style="position:absolute;left:8689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29" o:spid="_x0000_s1058" style="position:absolute;left:8746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730" o:spid="_x0000_s1059" style="position:absolute;left:8804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731" o:spid="_x0000_s1060" style="position:absolute;left:8862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732" o:spid="_x0000_s1061" style="position:absolute;left:8919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733" o:spid="_x0000_s1062" style="position:absolute;left:8977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734" o:spid="_x0000_s1063" style="position:absolute;left:9034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35" o:spid="_x0000_s1064" style="position:absolute;left:9092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736" o:spid="_x0000_s1065" style="position:absolute;left:9150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37" o:spid="_x0000_s1066" style="position:absolute;left:9207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738" o:spid="_x0000_s1067" style="position:absolute;left:9265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39" o:spid="_x0000_s1068" style="position:absolute;left:9322;top:372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740" o:spid="_x0000_s1069" style="position:absolute;left:9380;top:3725;width:22;height:20;visibility:visible;mso-wrap-style:square;v-text-anchor:top" coordsize="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" path="m,l21,e" filled="f" strokeweight=".48pt">
                  <v:path arrowok="t" o:connecttype="custom" o:connectlocs="0,0;21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4345305</wp:posOffset>
                </wp:positionH>
                <wp:positionV relativeFrom="page">
                  <wp:posOffset>2627630</wp:posOffset>
                </wp:positionV>
                <wp:extent cx="1634490" cy="12700"/>
                <wp:effectExtent l="0" t="0" r="0" b="0"/>
                <wp:wrapNone/>
                <wp:docPr id="582" name="Group 1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4490" cy="12700"/>
                          <a:chOff x="6843" y="4138"/>
                          <a:chExt cx="2574" cy="20"/>
                        </a:xfrm>
                      </wpg:grpSpPr>
                      <wps:wsp>
                        <wps:cNvPr id="583" name="Freeform 1742"/>
                        <wps:cNvSpPr>
                          <a:spLocks/>
                        </wps:cNvSpPr>
                        <wps:spPr bwMode="auto">
                          <a:xfrm>
                            <a:off x="6848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1743"/>
                        <wps:cNvSpPr>
                          <a:spLocks/>
                        </wps:cNvSpPr>
                        <wps:spPr bwMode="auto">
                          <a:xfrm>
                            <a:off x="6905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1744"/>
                        <wps:cNvSpPr>
                          <a:spLocks/>
                        </wps:cNvSpPr>
                        <wps:spPr bwMode="auto">
                          <a:xfrm>
                            <a:off x="6963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1745"/>
                        <wps:cNvSpPr>
                          <a:spLocks/>
                        </wps:cNvSpPr>
                        <wps:spPr bwMode="auto">
                          <a:xfrm>
                            <a:off x="7021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1746"/>
                        <wps:cNvSpPr>
                          <a:spLocks/>
                        </wps:cNvSpPr>
                        <wps:spPr bwMode="auto">
                          <a:xfrm>
                            <a:off x="7078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1747"/>
                        <wps:cNvSpPr>
                          <a:spLocks/>
                        </wps:cNvSpPr>
                        <wps:spPr bwMode="auto">
                          <a:xfrm>
                            <a:off x="7136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1748"/>
                        <wps:cNvSpPr>
                          <a:spLocks/>
                        </wps:cNvSpPr>
                        <wps:spPr bwMode="auto">
                          <a:xfrm>
                            <a:off x="7193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1749"/>
                        <wps:cNvSpPr>
                          <a:spLocks/>
                        </wps:cNvSpPr>
                        <wps:spPr bwMode="auto">
                          <a:xfrm>
                            <a:off x="7251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1750"/>
                        <wps:cNvSpPr>
                          <a:spLocks/>
                        </wps:cNvSpPr>
                        <wps:spPr bwMode="auto">
                          <a:xfrm>
                            <a:off x="7309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1751"/>
                        <wps:cNvSpPr>
                          <a:spLocks/>
                        </wps:cNvSpPr>
                        <wps:spPr bwMode="auto">
                          <a:xfrm>
                            <a:off x="7366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1752"/>
                        <wps:cNvSpPr>
                          <a:spLocks/>
                        </wps:cNvSpPr>
                        <wps:spPr bwMode="auto">
                          <a:xfrm>
                            <a:off x="7424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1753"/>
                        <wps:cNvSpPr>
                          <a:spLocks/>
                        </wps:cNvSpPr>
                        <wps:spPr bwMode="auto">
                          <a:xfrm>
                            <a:off x="7481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1754"/>
                        <wps:cNvSpPr>
                          <a:spLocks/>
                        </wps:cNvSpPr>
                        <wps:spPr bwMode="auto">
                          <a:xfrm>
                            <a:off x="7539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1755"/>
                        <wps:cNvSpPr>
                          <a:spLocks/>
                        </wps:cNvSpPr>
                        <wps:spPr bwMode="auto">
                          <a:xfrm>
                            <a:off x="7597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1756"/>
                        <wps:cNvSpPr>
                          <a:spLocks/>
                        </wps:cNvSpPr>
                        <wps:spPr bwMode="auto">
                          <a:xfrm>
                            <a:off x="7654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1757"/>
                        <wps:cNvSpPr>
                          <a:spLocks/>
                        </wps:cNvSpPr>
                        <wps:spPr bwMode="auto">
                          <a:xfrm>
                            <a:off x="7712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1758"/>
                        <wps:cNvSpPr>
                          <a:spLocks/>
                        </wps:cNvSpPr>
                        <wps:spPr bwMode="auto">
                          <a:xfrm>
                            <a:off x="7769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1759"/>
                        <wps:cNvSpPr>
                          <a:spLocks/>
                        </wps:cNvSpPr>
                        <wps:spPr bwMode="auto">
                          <a:xfrm>
                            <a:off x="7827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1760"/>
                        <wps:cNvSpPr>
                          <a:spLocks/>
                        </wps:cNvSpPr>
                        <wps:spPr bwMode="auto">
                          <a:xfrm>
                            <a:off x="7885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1761"/>
                        <wps:cNvSpPr>
                          <a:spLocks/>
                        </wps:cNvSpPr>
                        <wps:spPr bwMode="auto">
                          <a:xfrm>
                            <a:off x="7943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1762"/>
                        <wps:cNvSpPr>
                          <a:spLocks/>
                        </wps:cNvSpPr>
                        <wps:spPr bwMode="auto">
                          <a:xfrm>
                            <a:off x="8000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1763"/>
                        <wps:cNvSpPr>
                          <a:spLocks/>
                        </wps:cNvSpPr>
                        <wps:spPr bwMode="auto">
                          <a:xfrm>
                            <a:off x="8058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1764"/>
                        <wps:cNvSpPr>
                          <a:spLocks/>
                        </wps:cNvSpPr>
                        <wps:spPr bwMode="auto">
                          <a:xfrm>
                            <a:off x="8115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1765"/>
                        <wps:cNvSpPr>
                          <a:spLocks/>
                        </wps:cNvSpPr>
                        <wps:spPr bwMode="auto">
                          <a:xfrm>
                            <a:off x="8173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1766"/>
                        <wps:cNvSpPr>
                          <a:spLocks/>
                        </wps:cNvSpPr>
                        <wps:spPr bwMode="auto">
                          <a:xfrm>
                            <a:off x="8231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1767"/>
                        <wps:cNvSpPr>
                          <a:spLocks/>
                        </wps:cNvSpPr>
                        <wps:spPr bwMode="auto">
                          <a:xfrm>
                            <a:off x="8288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1768"/>
                        <wps:cNvSpPr>
                          <a:spLocks/>
                        </wps:cNvSpPr>
                        <wps:spPr bwMode="auto">
                          <a:xfrm>
                            <a:off x="8346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1769"/>
                        <wps:cNvSpPr>
                          <a:spLocks/>
                        </wps:cNvSpPr>
                        <wps:spPr bwMode="auto">
                          <a:xfrm>
                            <a:off x="8403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1770"/>
                        <wps:cNvSpPr>
                          <a:spLocks/>
                        </wps:cNvSpPr>
                        <wps:spPr bwMode="auto">
                          <a:xfrm>
                            <a:off x="8461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1771"/>
                        <wps:cNvSpPr>
                          <a:spLocks/>
                        </wps:cNvSpPr>
                        <wps:spPr bwMode="auto">
                          <a:xfrm>
                            <a:off x="8519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1772"/>
                        <wps:cNvSpPr>
                          <a:spLocks/>
                        </wps:cNvSpPr>
                        <wps:spPr bwMode="auto">
                          <a:xfrm>
                            <a:off x="8576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1773"/>
                        <wps:cNvSpPr>
                          <a:spLocks/>
                        </wps:cNvSpPr>
                        <wps:spPr bwMode="auto">
                          <a:xfrm>
                            <a:off x="8634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1774"/>
                        <wps:cNvSpPr>
                          <a:spLocks/>
                        </wps:cNvSpPr>
                        <wps:spPr bwMode="auto">
                          <a:xfrm>
                            <a:off x="8691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1775"/>
                        <wps:cNvSpPr>
                          <a:spLocks/>
                        </wps:cNvSpPr>
                        <wps:spPr bwMode="auto">
                          <a:xfrm>
                            <a:off x="8749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1776"/>
                        <wps:cNvSpPr>
                          <a:spLocks/>
                        </wps:cNvSpPr>
                        <wps:spPr bwMode="auto">
                          <a:xfrm>
                            <a:off x="8807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1777"/>
                        <wps:cNvSpPr>
                          <a:spLocks/>
                        </wps:cNvSpPr>
                        <wps:spPr bwMode="auto">
                          <a:xfrm>
                            <a:off x="8864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1778"/>
                        <wps:cNvSpPr>
                          <a:spLocks/>
                        </wps:cNvSpPr>
                        <wps:spPr bwMode="auto">
                          <a:xfrm>
                            <a:off x="8922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1779"/>
                        <wps:cNvSpPr>
                          <a:spLocks/>
                        </wps:cNvSpPr>
                        <wps:spPr bwMode="auto">
                          <a:xfrm>
                            <a:off x="8979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1780"/>
                        <wps:cNvSpPr>
                          <a:spLocks/>
                        </wps:cNvSpPr>
                        <wps:spPr bwMode="auto">
                          <a:xfrm>
                            <a:off x="9037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1781"/>
                        <wps:cNvSpPr>
                          <a:spLocks/>
                        </wps:cNvSpPr>
                        <wps:spPr bwMode="auto">
                          <a:xfrm>
                            <a:off x="9095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1782"/>
                        <wps:cNvSpPr>
                          <a:spLocks/>
                        </wps:cNvSpPr>
                        <wps:spPr bwMode="auto">
                          <a:xfrm>
                            <a:off x="9152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1783"/>
                        <wps:cNvSpPr>
                          <a:spLocks/>
                        </wps:cNvSpPr>
                        <wps:spPr bwMode="auto">
                          <a:xfrm>
                            <a:off x="9210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1784"/>
                        <wps:cNvSpPr>
                          <a:spLocks/>
                        </wps:cNvSpPr>
                        <wps:spPr bwMode="auto">
                          <a:xfrm>
                            <a:off x="9267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1785"/>
                        <wps:cNvSpPr>
                          <a:spLocks/>
                        </wps:cNvSpPr>
                        <wps:spPr bwMode="auto">
                          <a:xfrm>
                            <a:off x="9325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1786"/>
                        <wps:cNvSpPr>
                          <a:spLocks/>
                        </wps:cNvSpPr>
                        <wps:spPr bwMode="auto">
                          <a:xfrm>
                            <a:off x="9383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EB8A2" id="Group 1741" o:spid="_x0000_s1026" style="position:absolute;margin-left:342.15pt;margin-top:206.9pt;width:128.7pt;height:1pt;z-index:-251648512;mso-position-horizontal-relative:page;mso-position-vertical-relative:page" coordorigin="6843,4138" coordsize="25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" o:allowincell="f">
                <v:shape id="Freeform 1742" o:spid="_x0000_s1027" style="position:absolute;left:6848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43" o:spid="_x0000_s1028" style="position:absolute;left:6905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44" o:spid="_x0000_s1029" style="position:absolute;left:6963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745" o:spid="_x0000_s1030" style="position:absolute;left:7021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46" o:spid="_x0000_s1031" style="position:absolute;left:7078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47" o:spid="_x0000_s1032" style="position:absolute;left:7136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748" o:spid="_x0000_s1033" style="position:absolute;left:7193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49" o:spid="_x0000_s1034" style="position:absolute;left:7251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750" o:spid="_x0000_s1035" style="position:absolute;left:7309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51" o:spid="_x0000_s1036" style="position:absolute;left:7366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52" o:spid="_x0000_s1037" style="position:absolute;left:7424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53" o:spid="_x0000_s1038" style="position:absolute;left:7481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54" o:spid="_x0000_s1039" style="position:absolute;left:7539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55" o:spid="_x0000_s1040" style="position:absolute;left:7597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56" o:spid="_x0000_s1041" style="position:absolute;left:7654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57" o:spid="_x0000_s1042" style="position:absolute;left:7712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758" o:spid="_x0000_s1043" style="position:absolute;left:7769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59" o:spid="_x0000_s1044" style="position:absolute;left:7827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760" o:spid="_x0000_s1045" style="position:absolute;left:7885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761" o:spid="_x0000_s1046" style="position:absolute;left:7943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762" o:spid="_x0000_s1047" style="position:absolute;left:8000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763" o:spid="_x0000_s1048" style="position:absolute;left:8058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64" o:spid="_x0000_s1049" style="position:absolute;left:8115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65" o:spid="_x0000_s1050" style="position:absolute;left:8173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66" o:spid="_x0000_s1051" style="position:absolute;left:8231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67" o:spid="_x0000_s1052" style="position:absolute;left:8288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768" o:spid="_x0000_s1053" style="position:absolute;left:8346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69" o:spid="_x0000_s1054" style="position:absolute;left:8403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770" o:spid="_x0000_s1055" style="position:absolute;left:8461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71" o:spid="_x0000_s1056" style="position:absolute;left:8519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72" o:spid="_x0000_s1057" style="position:absolute;left:8576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73" o:spid="_x0000_s1058" style="position:absolute;left:8634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774" o:spid="_x0000_s1059" style="position:absolute;left:8691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75" o:spid="_x0000_s1060" style="position:absolute;left:8749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776" o:spid="_x0000_s1061" style="position:absolute;left:8807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77" o:spid="_x0000_s1062" style="position:absolute;left:8864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778" o:spid="_x0000_s1063" style="position:absolute;left:8922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79" o:spid="_x0000_s1064" style="position:absolute;left:8979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780" o:spid="_x0000_s1065" style="position:absolute;left:9037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81" o:spid="_x0000_s1066" style="position:absolute;left:9095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82" o:spid="_x0000_s1067" style="position:absolute;left:9152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83" o:spid="_x0000_s1068" style="position:absolute;left:9210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84" o:spid="_x0000_s1069" style="position:absolute;left:9267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85" o:spid="_x0000_s1070" style="position:absolute;left:9325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786" o:spid="_x0000_s1071" style="position:absolute;left:9383;top:414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4267200</wp:posOffset>
                </wp:positionH>
                <wp:positionV relativeFrom="page">
                  <wp:posOffset>2894330</wp:posOffset>
                </wp:positionV>
                <wp:extent cx="1742440" cy="12700"/>
                <wp:effectExtent l="0" t="0" r="0" b="0"/>
                <wp:wrapNone/>
                <wp:docPr id="533" name="Group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12700"/>
                          <a:chOff x="6720" y="4558"/>
                          <a:chExt cx="2744" cy="20"/>
                        </a:xfrm>
                      </wpg:grpSpPr>
                      <wps:wsp>
                        <wps:cNvPr id="534" name="Freeform 1788"/>
                        <wps:cNvSpPr>
                          <a:spLocks/>
                        </wps:cNvSpPr>
                        <wps:spPr bwMode="auto">
                          <a:xfrm>
                            <a:off x="6725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1789"/>
                        <wps:cNvSpPr>
                          <a:spLocks/>
                        </wps:cNvSpPr>
                        <wps:spPr bwMode="auto">
                          <a:xfrm>
                            <a:off x="6783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1790"/>
                        <wps:cNvSpPr>
                          <a:spLocks/>
                        </wps:cNvSpPr>
                        <wps:spPr bwMode="auto">
                          <a:xfrm>
                            <a:off x="6841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1791"/>
                        <wps:cNvSpPr>
                          <a:spLocks/>
                        </wps:cNvSpPr>
                        <wps:spPr bwMode="auto">
                          <a:xfrm>
                            <a:off x="6898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1792"/>
                        <wps:cNvSpPr>
                          <a:spLocks/>
                        </wps:cNvSpPr>
                        <wps:spPr bwMode="auto">
                          <a:xfrm>
                            <a:off x="6956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1793"/>
                        <wps:cNvSpPr>
                          <a:spLocks/>
                        </wps:cNvSpPr>
                        <wps:spPr bwMode="auto">
                          <a:xfrm>
                            <a:off x="7013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1794"/>
                        <wps:cNvSpPr>
                          <a:spLocks/>
                        </wps:cNvSpPr>
                        <wps:spPr bwMode="auto">
                          <a:xfrm>
                            <a:off x="7071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1795"/>
                        <wps:cNvSpPr>
                          <a:spLocks/>
                        </wps:cNvSpPr>
                        <wps:spPr bwMode="auto">
                          <a:xfrm>
                            <a:off x="7129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1796"/>
                        <wps:cNvSpPr>
                          <a:spLocks/>
                        </wps:cNvSpPr>
                        <wps:spPr bwMode="auto">
                          <a:xfrm>
                            <a:off x="7186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1797"/>
                        <wps:cNvSpPr>
                          <a:spLocks/>
                        </wps:cNvSpPr>
                        <wps:spPr bwMode="auto">
                          <a:xfrm>
                            <a:off x="7244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1798"/>
                        <wps:cNvSpPr>
                          <a:spLocks/>
                        </wps:cNvSpPr>
                        <wps:spPr bwMode="auto">
                          <a:xfrm>
                            <a:off x="7301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1799"/>
                        <wps:cNvSpPr>
                          <a:spLocks/>
                        </wps:cNvSpPr>
                        <wps:spPr bwMode="auto">
                          <a:xfrm>
                            <a:off x="7359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1800"/>
                        <wps:cNvSpPr>
                          <a:spLocks/>
                        </wps:cNvSpPr>
                        <wps:spPr bwMode="auto">
                          <a:xfrm>
                            <a:off x="7417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1801"/>
                        <wps:cNvSpPr>
                          <a:spLocks/>
                        </wps:cNvSpPr>
                        <wps:spPr bwMode="auto">
                          <a:xfrm>
                            <a:off x="7474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1802"/>
                        <wps:cNvSpPr>
                          <a:spLocks/>
                        </wps:cNvSpPr>
                        <wps:spPr bwMode="auto">
                          <a:xfrm>
                            <a:off x="7532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1803"/>
                        <wps:cNvSpPr>
                          <a:spLocks/>
                        </wps:cNvSpPr>
                        <wps:spPr bwMode="auto">
                          <a:xfrm>
                            <a:off x="7589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1804"/>
                        <wps:cNvSpPr>
                          <a:spLocks/>
                        </wps:cNvSpPr>
                        <wps:spPr bwMode="auto">
                          <a:xfrm>
                            <a:off x="7647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1805"/>
                        <wps:cNvSpPr>
                          <a:spLocks/>
                        </wps:cNvSpPr>
                        <wps:spPr bwMode="auto">
                          <a:xfrm>
                            <a:off x="7705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1806"/>
                        <wps:cNvSpPr>
                          <a:spLocks/>
                        </wps:cNvSpPr>
                        <wps:spPr bwMode="auto">
                          <a:xfrm>
                            <a:off x="7762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1807"/>
                        <wps:cNvSpPr>
                          <a:spLocks/>
                        </wps:cNvSpPr>
                        <wps:spPr bwMode="auto">
                          <a:xfrm>
                            <a:off x="7820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1808"/>
                        <wps:cNvSpPr>
                          <a:spLocks/>
                        </wps:cNvSpPr>
                        <wps:spPr bwMode="auto">
                          <a:xfrm>
                            <a:off x="7878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1809"/>
                        <wps:cNvSpPr>
                          <a:spLocks/>
                        </wps:cNvSpPr>
                        <wps:spPr bwMode="auto">
                          <a:xfrm>
                            <a:off x="7935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1810"/>
                        <wps:cNvSpPr>
                          <a:spLocks/>
                        </wps:cNvSpPr>
                        <wps:spPr bwMode="auto">
                          <a:xfrm>
                            <a:off x="7993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1811"/>
                        <wps:cNvSpPr>
                          <a:spLocks/>
                        </wps:cNvSpPr>
                        <wps:spPr bwMode="auto">
                          <a:xfrm>
                            <a:off x="8051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1812"/>
                        <wps:cNvSpPr>
                          <a:spLocks/>
                        </wps:cNvSpPr>
                        <wps:spPr bwMode="auto">
                          <a:xfrm>
                            <a:off x="8108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1813"/>
                        <wps:cNvSpPr>
                          <a:spLocks/>
                        </wps:cNvSpPr>
                        <wps:spPr bwMode="auto">
                          <a:xfrm>
                            <a:off x="8166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1814"/>
                        <wps:cNvSpPr>
                          <a:spLocks/>
                        </wps:cNvSpPr>
                        <wps:spPr bwMode="auto">
                          <a:xfrm>
                            <a:off x="8223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1815"/>
                        <wps:cNvSpPr>
                          <a:spLocks/>
                        </wps:cNvSpPr>
                        <wps:spPr bwMode="auto">
                          <a:xfrm>
                            <a:off x="8281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1816"/>
                        <wps:cNvSpPr>
                          <a:spLocks/>
                        </wps:cNvSpPr>
                        <wps:spPr bwMode="auto">
                          <a:xfrm>
                            <a:off x="8339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1817"/>
                        <wps:cNvSpPr>
                          <a:spLocks/>
                        </wps:cNvSpPr>
                        <wps:spPr bwMode="auto">
                          <a:xfrm>
                            <a:off x="8396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1818"/>
                        <wps:cNvSpPr>
                          <a:spLocks/>
                        </wps:cNvSpPr>
                        <wps:spPr bwMode="auto">
                          <a:xfrm>
                            <a:off x="8454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1819"/>
                        <wps:cNvSpPr>
                          <a:spLocks/>
                        </wps:cNvSpPr>
                        <wps:spPr bwMode="auto">
                          <a:xfrm>
                            <a:off x="8511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1820"/>
                        <wps:cNvSpPr>
                          <a:spLocks/>
                        </wps:cNvSpPr>
                        <wps:spPr bwMode="auto">
                          <a:xfrm>
                            <a:off x="8569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1821"/>
                        <wps:cNvSpPr>
                          <a:spLocks/>
                        </wps:cNvSpPr>
                        <wps:spPr bwMode="auto">
                          <a:xfrm>
                            <a:off x="8627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1822"/>
                        <wps:cNvSpPr>
                          <a:spLocks/>
                        </wps:cNvSpPr>
                        <wps:spPr bwMode="auto">
                          <a:xfrm>
                            <a:off x="8684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1823"/>
                        <wps:cNvSpPr>
                          <a:spLocks/>
                        </wps:cNvSpPr>
                        <wps:spPr bwMode="auto">
                          <a:xfrm>
                            <a:off x="8742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1824"/>
                        <wps:cNvSpPr>
                          <a:spLocks/>
                        </wps:cNvSpPr>
                        <wps:spPr bwMode="auto">
                          <a:xfrm>
                            <a:off x="8799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1825"/>
                        <wps:cNvSpPr>
                          <a:spLocks/>
                        </wps:cNvSpPr>
                        <wps:spPr bwMode="auto">
                          <a:xfrm>
                            <a:off x="8857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1826"/>
                        <wps:cNvSpPr>
                          <a:spLocks/>
                        </wps:cNvSpPr>
                        <wps:spPr bwMode="auto">
                          <a:xfrm>
                            <a:off x="8915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1827"/>
                        <wps:cNvSpPr>
                          <a:spLocks/>
                        </wps:cNvSpPr>
                        <wps:spPr bwMode="auto">
                          <a:xfrm>
                            <a:off x="8972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1828"/>
                        <wps:cNvSpPr>
                          <a:spLocks/>
                        </wps:cNvSpPr>
                        <wps:spPr bwMode="auto">
                          <a:xfrm>
                            <a:off x="9030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1829"/>
                        <wps:cNvSpPr>
                          <a:spLocks/>
                        </wps:cNvSpPr>
                        <wps:spPr bwMode="auto">
                          <a:xfrm>
                            <a:off x="9087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1830"/>
                        <wps:cNvSpPr>
                          <a:spLocks/>
                        </wps:cNvSpPr>
                        <wps:spPr bwMode="auto">
                          <a:xfrm>
                            <a:off x="9145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1831"/>
                        <wps:cNvSpPr>
                          <a:spLocks/>
                        </wps:cNvSpPr>
                        <wps:spPr bwMode="auto">
                          <a:xfrm>
                            <a:off x="9203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1832"/>
                        <wps:cNvSpPr>
                          <a:spLocks/>
                        </wps:cNvSpPr>
                        <wps:spPr bwMode="auto">
                          <a:xfrm>
                            <a:off x="9260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1833"/>
                        <wps:cNvSpPr>
                          <a:spLocks/>
                        </wps:cNvSpPr>
                        <wps:spPr bwMode="auto">
                          <a:xfrm>
                            <a:off x="9318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1834"/>
                        <wps:cNvSpPr>
                          <a:spLocks/>
                        </wps:cNvSpPr>
                        <wps:spPr bwMode="auto">
                          <a:xfrm>
                            <a:off x="9375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1835"/>
                        <wps:cNvSpPr>
                          <a:spLocks/>
                        </wps:cNvSpPr>
                        <wps:spPr bwMode="auto">
                          <a:xfrm>
                            <a:off x="9433" y="4563"/>
                            <a:ext cx="27" cy="2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0"/>
                              <a:gd name="T2" fmla="*/ 26 w 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20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00544" id="Group 1787" o:spid="_x0000_s1026" style="position:absolute;margin-left:336pt;margin-top:227.9pt;width:137.2pt;height:1pt;z-index:-251647488;mso-position-horizontal-relative:page;mso-position-vertical-relative:page" coordorigin="6720,4558" coordsize="27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" o:allowincell="f">
                <v:shape id="Freeform 1788" o:spid="_x0000_s1027" style="position:absolute;left:6725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89" o:spid="_x0000_s1028" style="position:absolute;left:6783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90" o:spid="_x0000_s1029" style="position:absolute;left:6841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91" o:spid="_x0000_s1030" style="position:absolute;left:6898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92" o:spid="_x0000_s1031" style="position:absolute;left:6956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793" o:spid="_x0000_s1032" style="position:absolute;left:7013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94" o:spid="_x0000_s1033" style="position:absolute;left:7071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795" o:spid="_x0000_s1034" style="position:absolute;left:7129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96" o:spid="_x0000_s1035" style="position:absolute;left:7186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97" o:spid="_x0000_s1036" style="position:absolute;left:7244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98" o:spid="_x0000_s1037" style="position:absolute;left:7301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799" o:spid="_x0000_s1038" style="position:absolute;left:7359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00" o:spid="_x0000_s1039" style="position:absolute;left:7417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01" o:spid="_x0000_s1040" style="position:absolute;left:7474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02" o:spid="_x0000_s1041" style="position:absolute;left:7532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803" o:spid="_x0000_s1042" style="position:absolute;left:7589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04" o:spid="_x0000_s1043" style="position:absolute;left:7647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805" o:spid="_x0000_s1044" style="position:absolute;left:7705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06" o:spid="_x0000_s1045" style="position:absolute;left:7762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07" o:spid="_x0000_s1046" style="position:absolute;left:7820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08" o:spid="_x0000_s1047" style="position:absolute;left:7878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09" o:spid="_x0000_s1048" style="position:absolute;left:7935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10" o:spid="_x0000_s1049" style="position:absolute;left:7993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811" o:spid="_x0000_s1050" style="position:absolute;left:8051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812" o:spid="_x0000_s1051" style="position:absolute;left:8108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813" o:spid="_x0000_s1052" style="position:absolute;left:8166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14" o:spid="_x0000_s1053" style="position:absolute;left:8223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815" o:spid="_x0000_s1054" style="position:absolute;left:8281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16" o:spid="_x0000_s1055" style="position:absolute;left:8339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17" o:spid="_x0000_s1056" style="position:absolute;left:8396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18" o:spid="_x0000_s1057" style="position:absolute;left:8454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19" o:spid="_x0000_s1058" style="position:absolute;left:8511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820" o:spid="_x0000_s1059" style="position:absolute;left:8569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21" o:spid="_x0000_s1060" style="position:absolute;left:8627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22" o:spid="_x0000_s1061" style="position:absolute;left:8684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823" o:spid="_x0000_s1062" style="position:absolute;left:8742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24" o:spid="_x0000_s1063" style="position:absolute;left:8799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825" o:spid="_x0000_s1064" style="position:absolute;left:8857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826" o:spid="_x0000_s1065" style="position:absolute;left:8915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827" o:spid="_x0000_s1066" style="position:absolute;left:8972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28" o:spid="_x0000_s1067" style="position:absolute;left:9030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29" o:spid="_x0000_s1068" style="position:absolute;left:9087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830" o:spid="_x0000_s1069" style="position:absolute;left:9145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31" o:spid="_x0000_s1070" style="position:absolute;left:9203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32" o:spid="_x0000_s1071" style="position:absolute;left:9260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833" o:spid="_x0000_s1072" style="position:absolute;left:9318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34" o:spid="_x0000_s1073" style="position:absolute;left:9375;top:456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835" o:spid="_x0000_s1074" style="position:absolute;left:9433;top:4563;width:27;height:20;visibility:visible;mso-wrap-style:square;v-text-anchor:top" coordsize="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" path="m,l26,e" filled="f" strokeweight=".48pt">
                  <v:path arrowok="t" o:connecttype="custom" o:connectlocs="0,0;26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4427220</wp:posOffset>
                </wp:positionH>
                <wp:positionV relativeFrom="page">
                  <wp:posOffset>6392545</wp:posOffset>
                </wp:positionV>
                <wp:extent cx="2073275" cy="12700"/>
                <wp:effectExtent l="0" t="0" r="0" b="0"/>
                <wp:wrapNone/>
                <wp:docPr id="475" name="Group 1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3275" cy="12700"/>
                          <a:chOff x="6972" y="10067"/>
                          <a:chExt cx="3265" cy="20"/>
                        </a:xfrm>
                      </wpg:grpSpPr>
                      <wps:wsp>
                        <wps:cNvPr id="476" name="Freeform 1837"/>
                        <wps:cNvSpPr>
                          <a:spLocks/>
                        </wps:cNvSpPr>
                        <wps:spPr bwMode="auto">
                          <a:xfrm>
                            <a:off x="6977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1838"/>
                        <wps:cNvSpPr>
                          <a:spLocks/>
                        </wps:cNvSpPr>
                        <wps:spPr bwMode="auto">
                          <a:xfrm>
                            <a:off x="703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1839"/>
                        <wps:cNvSpPr>
                          <a:spLocks/>
                        </wps:cNvSpPr>
                        <wps:spPr bwMode="auto">
                          <a:xfrm>
                            <a:off x="709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1840"/>
                        <wps:cNvSpPr>
                          <a:spLocks/>
                        </wps:cNvSpPr>
                        <wps:spPr bwMode="auto">
                          <a:xfrm>
                            <a:off x="7150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1841"/>
                        <wps:cNvSpPr>
                          <a:spLocks/>
                        </wps:cNvSpPr>
                        <wps:spPr bwMode="auto">
                          <a:xfrm>
                            <a:off x="7208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1842"/>
                        <wps:cNvSpPr>
                          <a:spLocks/>
                        </wps:cNvSpPr>
                        <wps:spPr bwMode="auto">
                          <a:xfrm>
                            <a:off x="726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1843"/>
                        <wps:cNvSpPr>
                          <a:spLocks/>
                        </wps:cNvSpPr>
                        <wps:spPr bwMode="auto">
                          <a:xfrm>
                            <a:off x="732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1844"/>
                        <wps:cNvSpPr>
                          <a:spLocks/>
                        </wps:cNvSpPr>
                        <wps:spPr bwMode="auto">
                          <a:xfrm>
                            <a:off x="7381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1845"/>
                        <wps:cNvSpPr>
                          <a:spLocks/>
                        </wps:cNvSpPr>
                        <wps:spPr bwMode="auto">
                          <a:xfrm>
                            <a:off x="7438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1846"/>
                        <wps:cNvSpPr>
                          <a:spLocks/>
                        </wps:cNvSpPr>
                        <wps:spPr bwMode="auto">
                          <a:xfrm>
                            <a:off x="7496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1847"/>
                        <wps:cNvSpPr>
                          <a:spLocks/>
                        </wps:cNvSpPr>
                        <wps:spPr bwMode="auto">
                          <a:xfrm>
                            <a:off x="755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1848"/>
                        <wps:cNvSpPr>
                          <a:spLocks/>
                        </wps:cNvSpPr>
                        <wps:spPr bwMode="auto">
                          <a:xfrm>
                            <a:off x="7611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1849"/>
                        <wps:cNvSpPr>
                          <a:spLocks/>
                        </wps:cNvSpPr>
                        <wps:spPr bwMode="auto">
                          <a:xfrm>
                            <a:off x="7669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1850"/>
                        <wps:cNvSpPr>
                          <a:spLocks/>
                        </wps:cNvSpPr>
                        <wps:spPr bwMode="auto">
                          <a:xfrm>
                            <a:off x="7726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1851"/>
                        <wps:cNvSpPr>
                          <a:spLocks/>
                        </wps:cNvSpPr>
                        <wps:spPr bwMode="auto">
                          <a:xfrm>
                            <a:off x="7784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1852"/>
                        <wps:cNvSpPr>
                          <a:spLocks/>
                        </wps:cNvSpPr>
                        <wps:spPr bwMode="auto">
                          <a:xfrm>
                            <a:off x="7841" y="10072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1853"/>
                        <wps:cNvSpPr>
                          <a:spLocks/>
                        </wps:cNvSpPr>
                        <wps:spPr bwMode="auto">
                          <a:xfrm>
                            <a:off x="7899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1854"/>
                        <wps:cNvSpPr>
                          <a:spLocks/>
                        </wps:cNvSpPr>
                        <wps:spPr bwMode="auto">
                          <a:xfrm>
                            <a:off x="7957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1855"/>
                        <wps:cNvSpPr>
                          <a:spLocks/>
                        </wps:cNvSpPr>
                        <wps:spPr bwMode="auto">
                          <a:xfrm>
                            <a:off x="801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1856"/>
                        <wps:cNvSpPr>
                          <a:spLocks/>
                        </wps:cNvSpPr>
                        <wps:spPr bwMode="auto">
                          <a:xfrm>
                            <a:off x="8072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1857"/>
                        <wps:cNvSpPr>
                          <a:spLocks/>
                        </wps:cNvSpPr>
                        <wps:spPr bwMode="auto">
                          <a:xfrm>
                            <a:off x="8130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1858"/>
                        <wps:cNvSpPr>
                          <a:spLocks/>
                        </wps:cNvSpPr>
                        <wps:spPr bwMode="auto">
                          <a:xfrm>
                            <a:off x="8187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1859"/>
                        <wps:cNvSpPr>
                          <a:spLocks/>
                        </wps:cNvSpPr>
                        <wps:spPr bwMode="auto">
                          <a:xfrm>
                            <a:off x="824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1860"/>
                        <wps:cNvSpPr>
                          <a:spLocks/>
                        </wps:cNvSpPr>
                        <wps:spPr bwMode="auto">
                          <a:xfrm>
                            <a:off x="830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1861"/>
                        <wps:cNvSpPr>
                          <a:spLocks/>
                        </wps:cNvSpPr>
                        <wps:spPr bwMode="auto">
                          <a:xfrm>
                            <a:off x="8360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1862"/>
                        <wps:cNvSpPr>
                          <a:spLocks/>
                        </wps:cNvSpPr>
                        <wps:spPr bwMode="auto">
                          <a:xfrm>
                            <a:off x="8418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1863"/>
                        <wps:cNvSpPr>
                          <a:spLocks/>
                        </wps:cNvSpPr>
                        <wps:spPr bwMode="auto">
                          <a:xfrm>
                            <a:off x="847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1864"/>
                        <wps:cNvSpPr>
                          <a:spLocks/>
                        </wps:cNvSpPr>
                        <wps:spPr bwMode="auto">
                          <a:xfrm>
                            <a:off x="853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1865"/>
                        <wps:cNvSpPr>
                          <a:spLocks/>
                        </wps:cNvSpPr>
                        <wps:spPr bwMode="auto">
                          <a:xfrm>
                            <a:off x="8591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1866"/>
                        <wps:cNvSpPr>
                          <a:spLocks/>
                        </wps:cNvSpPr>
                        <wps:spPr bwMode="auto">
                          <a:xfrm>
                            <a:off x="8648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1867"/>
                        <wps:cNvSpPr>
                          <a:spLocks/>
                        </wps:cNvSpPr>
                        <wps:spPr bwMode="auto">
                          <a:xfrm>
                            <a:off x="8706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1868"/>
                        <wps:cNvSpPr>
                          <a:spLocks/>
                        </wps:cNvSpPr>
                        <wps:spPr bwMode="auto">
                          <a:xfrm>
                            <a:off x="876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1869"/>
                        <wps:cNvSpPr>
                          <a:spLocks/>
                        </wps:cNvSpPr>
                        <wps:spPr bwMode="auto">
                          <a:xfrm>
                            <a:off x="8821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1870"/>
                        <wps:cNvSpPr>
                          <a:spLocks/>
                        </wps:cNvSpPr>
                        <wps:spPr bwMode="auto">
                          <a:xfrm>
                            <a:off x="8879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1871"/>
                        <wps:cNvSpPr>
                          <a:spLocks/>
                        </wps:cNvSpPr>
                        <wps:spPr bwMode="auto">
                          <a:xfrm>
                            <a:off x="8936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1872"/>
                        <wps:cNvSpPr>
                          <a:spLocks/>
                        </wps:cNvSpPr>
                        <wps:spPr bwMode="auto">
                          <a:xfrm>
                            <a:off x="8994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1873"/>
                        <wps:cNvSpPr>
                          <a:spLocks/>
                        </wps:cNvSpPr>
                        <wps:spPr bwMode="auto">
                          <a:xfrm>
                            <a:off x="9051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1874"/>
                        <wps:cNvSpPr>
                          <a:spLocks/>
                        </wps:cNvSpPr>
                        <wps:spPr bwMode="auto">
                          <a:xfrm>
                            <a:off x="9109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1875"/>
                        <wps:cNvSpPr>
                          <a:spLocks/>
                        </wps:cNvSpPr>
                        <wps:spPr bwMode="auto">
                          <a:xfrm>
                            <a:off x="9167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1876"/>
                        <wps:cNvSpPr>
                          <a:spLocks/>
                        </wps:cNvSpPr>
                        <wps:spPr bwMode="auto">
                          <a:xfrm>
                            <a:off x="9224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1877"/>
                        <wps:cNvSpPr>
                          <a:spLocks/>
                        </wps:cNvSpPr>
                        <wps:spPr bwMode="auto">
                          <a:xfrm>
                            <a:off x="9282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1878"/>
                        <wps:cNvSpPr>
                          <a:spLocks/>
                        </wps:cNvSpPr>
                        <wps:spPr bwMode="auto">
                          <a:xfrm>
                            <a:off x="9339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1879"/>
                        <wps:cNvSpPr>
                          <a:spLocks/>
                        </wps:cNvSpPr>
                        <wps:spPr bwMode="auto">
                          <a:xfrm>
                            <a:off x="9397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1880"/>
                        <wps:cNvSpPr>
                          <a:spLocks/>
                        </wps:cNvSpPr>
                        <wps:spPr bwMode="auto">
                          <a:xfrm>
                            <a:off x="945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1881"/>
                        <wps:cNvSpPr>
                          <a:spLocks/>
                        </wps:cNvSpPr>
                        <wps:spPr bwMode="auto">
                          <a:xfrm>
                            <a:off x="9512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1882"/>
                        <wps:cNvSpPr>
                          <a:spLocks/>
                        </wps:cNvSpPr>
                        <wps:spPr bwMode="auto">
                          <a:xfrm>
                            <a:off x="9570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1883"/>
                        <wps:cNvSpPr>
                          <a:spLocks/>
                        </wps:cNvSpPr>
                        <wps:spPr bwMode="auto">
                          <a:xfrm>
                            <a:off x="9627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1884"/>
                        <wps:cNvSpPr>
                          <a:spLocks/>
                        </wps:cNvSpPr>
                        <wps:spPr bwMode="auto">
                          <a:xfrm>
                            <a:off x="968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1885"/>
                        <wps:cNvSpPr>
                          <a:spLocks/>
                        </wps:cNvSpPr>
                        <wps:spPr bwMode="auto">
                          <a:xfrm>
                            <a:off x="974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1886"/>
                        <wps:cNvSpPr>
                          <a:spLocks/>
                        </wps:cNvSpPr>
                        <wps:spPr bwMode="auto">
                          <a:xfrm>
                            <a:off x="9800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1887"/>
                        <wps:cNvSpPr>
                          <a:spLocks/>
                        </wps:cNvSpPr>
                        <wps:spPr bwMode="auto">
                          <a:xfrm>
                            <a:off x="9858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1888"/>
                        <wps:cNvSpPr>
                          <a:spLocks/>
                        </wps:cNvSpPr>
                        <wps:spPr bwMode="auto">
                          <a:xfrm>
                            <a:off x="991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1889"/>
                        <wps:cNvSpPr>
                          <a:spLocks/>
                        </wps:cNvSpPr>
                        <wps:spPr bwMode="auto">
                          <a:xfrm>
                            <a:off x="997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1890"/>
                        <wps:cNvSpPr>
                          <a:spLocks/>
                        </wps:cNvSpPr>
                        <wps:spPr bwMode="auto">
                          <a:xfrm>
                            <a:off x="10031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1891"/>
                        <wps:cNvSpPr>
                          <a:spLocks/>
                        </wps:cNvSpPr>
                        <wps:spPr bwMode="auto">
                          <a:xfrm>
                            <a:off x="10088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1892"/>
                        <wps:cNvSpPr>
                          <a:spLocks/>
                        </wps:cNvSpPr>
                        <wps:spPr bwMode="auto">
                          <a:xfrm>
                            <a:off x="10146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1893"/>
                        <wps:cNvSpPr>
                          <a:spLocks/>
                        </wps:cNvSpPr>
                        <wps:spPr bwMode="auto">
                          <a:xfrm>
                            <a:off x="1020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DC0F7" id="Group 1836" o:spid="_x0000_s1026" style="position:absolute;margin-left:348.6pt;margin-top:503.35pt;width:163.25pt;height:1pt;z-index:-251646464;mso-position-horizontal-relative:page;mso-position-vertical-relative:page" coordorigin="6972,10067" coordsize="32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" o:allowincell="f">
                <v:shape id="Freeform 1837" o:spid="_x0000_s1027" style="position:absolute;left:6977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838" o:spid="_x0000_s1028" style="position:absolute;left:7035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39" o:spid="_x0000_s1029" style="position:absolute;left:7093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840" o:spid="_x0000_s1030" style="position:absolute;left:7150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41" o:spid="_x0000_s1031" style="position:absolute;left:7208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842" o:spid="_x0000_s1032" style="position:absolute;left:7265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843" o:spid="_x0000_s1033" style="position:absolute;left:7323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844" o:spid="_x0000_s1034" style="position:absolute;left:7381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845" o:spid="_x0000_s1035" style="position:absolute;left:7438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846" o:spid="_x0000_s1036" style="position:absolute;left:7496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47" o:spid="_x0000_s1037" style="position:absolute;left:7553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48" o:spid="_x0000_s1038" style="position:absolute;left:7611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849" o:spid="_x0000_s1039" style="position:absolute;left:7669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850" o:spid="_x0000_s1040" style="position:absolute;left:7726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51" o:spid="_x0000_s1041" style="position:absolute;left:7784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852" o:spid="_x0000_s1042" style="position:absolute;left:7841;top:10072;width:30;height:20;visibility:visible;mso-wrap-style:square;v-text-anchor:top" coordsize="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" path="m,l29,e" filled="f" strokeweight=".48pt">
                  <v:path arrowok="t" o:connecttype="custom" o:connectlocs="0,0;29,0" o:connectangles="0,0"/>
                </v:shape>
                <v:shape id="Freeform 1853" o:spid="_x0000_s1043" style="position:absolute;left:7899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54" o:spid="_x0000_s1044" style="position:absolute;left:7957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1855" o:spid="_x0000_s1045" style="position:absolute;left:8015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56" o:spid="_x0000_s1046" style="position:absolute;left:8072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57" o:spid="_x0000_s1047" style="position:absolute;left:8130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58" o:spid="_x0000_s1048" style="position:absolute;left:8187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59" o:spid="_x0000_s1049" style="position:absolute;left:8245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860" o:spid="_x0000_s1050" style="position:absolute;left:8303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61" o:spid="_x0000_s1051" style="position:absolute;left:8360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862" o:spid="_x0000_s1052" style="position:absolute;left:8418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63" o:spid="_x0000_s1053" style="position:absolute;left:8475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64" o:spid="_x0000_s1054" style="position:absolute;left:8533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65" o:spid="_x0000_s1055" style="position:absolute;left:8591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66" o:spid="_x0000_s1056" style="position:absolute;left:8648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67" o:spid="_x0000_s1057" style="position:absolute;left:8706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68" o:spid="_x0000_s1058" style="position:absolute;left:8763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69" o:spid="_x0000_s1059" style="position:absolute;left:8821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870" o:spid="_x0000_s1060" style="position:absolute;left:8879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71" o:spid="_x0000_s1061" style="position:absolute;left:8936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872" o:spid="_x0000_s1062" style="position:absolute;left:8994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73" o:spid="_x0000_s1063" style="position:absolute;left:9051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74" o:spid="_x0000_s1064" style="position:absolute;left:9109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75" o:spid="_x0000_s1065" style="position:absolute;left:9167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76" o:spid="_x0000_s1066" style="position:absolute;left:9224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77" o:spid="_x0000_s1067" style="position:absolute;left:9282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78" o:spid="_x0000_s1068" style="position:absolute;left:9339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879" o:spid="_x0000_s1069" style="position:absolute;left:9397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1880" o:spid="_x0000_s1070" style="position:absolute;left:9455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81" o:spid="_x0000_s1071" style="position:absolute;left:9512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882" o:spid="_x0000_s1072" style="position:absolute;left:9570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83" o:spid="_x0000_s1073" style="position:absolute;left:9627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84" o:spid="_x0000_s1074" style="position:absolute;left:9685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885" o:spid="_x0000_s1075" style="position:absolute;left:9743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86" o:spid="_x0000_s1076" style="position:absolute;left:9800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87" o:spid="_x0000_s1077" style="position:absolute;left:9858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88" o:spid="_x0000_s1078" style="position:absolute;left:9915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1889" o:spid="_x0000_s1079" style="position:absolute;left:9973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890" o:spid="_x0000_s1080" style="position:absolute;left:10031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91" o:spid="_x0000_s1081" style="position:absolute;left:10088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1892" o:spid="_x0000_s1082" style="position:absolute;left:10146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893" o:spid="_x0000_s1083" style="position:absolute;left:10203;top:1007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4482465</wp:posOffset>
                </wp:positionH>
                <wp:positionV relativeFrom="page">
                  <wp:posOffset>6622415</wp:posOffset>
                </wp:positionV>
                <wp:extent cx="2292985" cy="12700"/>
                <wp:effectExtent l="0" t="0" r="0" b="0"/>
                <wp:wrapNone/>
                <wp:docPr id="411" name="Group 1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12700"/>
                          <a:chOff x="7059" y="10429"/>
                          <a:chExt cx="3611" cy="20"/>
                        </a:xfrm>
                      </wpg:grpSpPr>
                      <wps:wsp>
                        <wps:cNvPr id="412" name="Freeform 1895"/>
                        <wps:cNvSpPr>
                          <a:spLocks/>
                        </wps:cNvSpPr>
                        <wps:spPr bwMode="auto">
                          <a:xfrm>
                            <a:off x="706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1896"/>
                        <wps:cNvSpPr>
                          <a:spLocks/>
                        </wps:cNvSpPr>
                        <wps:spPr bwMode="auto">
                          <a:xfrm>
                            <a:off x="7121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1897"/>
                        <wps:cNvSpPr>
                          <a:spLocks/>
                        </wps:cNvSpPr>
                        <wps:spPr bwMode="auto">
                          <a:xfrm>
                            <a:off x="7179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1898"/>
                        <wps:cNvSpPr>
                          <a:spLocks/>
                        </wps:cNvSpPr>
                        <wps:spPr bwMode="auto">
                          <a:xfrm>
                            <a:off x="7236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1899"/>
                        <wps:cNvSpPr>
                          <a:spLocks/>
                        </wps:cNvSpPr>
                        <wps:spPr bwMode="auto">
                          <a:xfrm>
                            <a:off x="729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1900"/>
                        <wps:cNvSpPr>
                          <a:spLocks/>
                        </wps:cNvSpPr>
                        <wps:spPr bwMode="auto">
                          <a:xfrm>
                            <a:off x="735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1901"/>
                        <wps:cNvSpPr>
                          <a:spLocks/>
                        </wps:cNvSpPr>
                        <wps:spPr bwMode="auto">
                          <a:xfrm>
                            <a:off x="7409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1902"/>
                        <wps:cNvSpPr>
                          <a:spLocks/>
                        </wps:cNvSpPr>
                        <wps:spPr bwMode="auto">
                          <a:xfrm>
                            <a:off x="7467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1903"/>
                        <wps:cNvSpPr>
                          <a:spLocks/>
                        </wps:cNvSpPr>
                        <wps:spPr bwMode="auto">
                          <a:xfrm>
                            <a:off x="752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1904"/>
                        <wps:cNvSpPr>
                          <a:spLocks/>
                        </wps:cNvSpPr>
                        <wps:spPr bwMode="auto">
                          <a:xfrm>
                            <a:off x="758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1905"/>
                        <wps:cNvSpPr>
                          <a:spLocks/>
                        </wps:cNvSpPr>
                        <wps:spPr bwMode="auto">
                          <a:xfrm>
                            <a:off x="7640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1906"/>
                        <wps:cNvSpPr>
                          <a:spLocks/>
                        </wps:cNvSpPr>
                        <wps:spPr bwMode="auto">
                          <a:xfrm>
                            <a:off x="7697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1907"/>
                        <wps:cNvSpPr>
                          <a:spLocks/>
                        </wps:cNvSpPr>
                        <wps:spPr bwMode="auto">
                          <a:xfrm>
                            <a:off x="7755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1908"/>
                        <wps:cNvSpPr>
                          <a:spLocks/>
                        </wps:cNvSpPr>
                        <wps:spPr bwMode="auto">
                          <a:xfrm>
                            <a:off x="781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1909"/>
                        <wps:cNvSpPr>
                          <a:spLocks/>
                        </wps:cNvSpPr>
                        <wps:spPr bwMode="auto">
                          <a:xfrm>
                            <a:off x="7870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1910"/>
                        <wps:cNvSpPr>
                          <a:spLocks/>
                        </wps:cNvSpPr>
                        <wps:spPr bwMode="auto">
                          <a:xfrm>
                            <a:off x="7928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1911"/>
                        <wps:cNvSpPr>
                          <a:spLocks/>
                        </wps:cNvSpPr>
                        <wps:spPr bwMode="auto">
                          <a:xfrm>
                            <a:off x="7986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1912"/>
                        <wps:cNvSpPr>
                          <a:spLocks/>
                        </wps:cNvSpPr>
                        <wps:spPr bwMode="auto">
                          <a:xfrm>
                            <a:off x="8043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1913"/>
                        <wps:cNvSpPr>
                          <a:spLocks/>
                        </wps:cNvSpPr>
                        <wps:spPr bwMode="auto">
                          <a:xfrm>
                            <a:off x="8101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1914"/>
                        <wps:cNvSpPr>
                          <a:spLocks/>
                        </wps:cNvSpPr>
                        <wps:spPr bwMode="auto">
                          <a:xfrm>
                            <a:off x="8158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1915"/>
                        <wps:cNvSpPr>
                          <a:spLocks/>
                        </wps:cNvSpPr>
                        <wps:spPr bwMode="auto">
                          <a:xfrm>
                            <a:off x="8216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1916"/>
                        <wps:cNvSpPr>
                          <a:spLocks/>
                        </wps:cNvSpPr>
                        <wps:spPr bwMode="auto">
                          <a:xfrm>
                            <a:off x="827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1917"/>
                        <wps:cNvSpPr>
                          <a:spLocks/>
                        </wps:cNvSpPr>
                        <wps:spPr bwMode="auto">
                          <a:xfrm>
                            <a:off x="8331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1918"/>
                        <wps:cNvSpPr>
                          <a:spLocks/>
                        </wps:cNvSpPr>
                        <wps:spPr bwMode="auto">
                          <a:xfrm>
                            <a:off x="8389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1919"/>
                        <wps:cNvSpPr>
                          <a:spLocks/>
                        </wps:cNvSpPr>
                        <wps:spPr bwMode="auto">
                          <a:xfrm>
                            <a:off x="8446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1920"/>
                        <wps:cNvSpPr>
                          <a:spLocks/>
                        </wps:cNvSpPr>
                        <wps:spPr bwMode="auto">
                          <a:xfrm>
                            <a:off x="850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1921"/>
                        <wps:cNvSpPr>
                          <a:spLocks/>
                        </wps:cNvSpPr>
                        <wps:spPr bwMode="auto">
                          <a:xfrm>
                            <a:off x="856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1922"/>
                        <wps:cNvSpPr>
                          <a:spLocks/>
                        </wps:cNvSpPr>
                        <wps:spPr bwMode="auto">
                          <a:xfrm>
                            <a:off x="8619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1923"/>
                        <wps:cNvSpPr>
                          <a:spLocks/>
                        </wps:cNvSpPr>
                        <wps:spPr bwMode="auto">
                          <a:xfrm>
                            <a:off x="8677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1924"/>
                        <wps:cNvSpPr>
                          <a:spLocks/>
                        </wps:cNvSpPr>
                        <wps:spPr bwMode="auto">
                          <a:xfrm>
                            <a:off x="873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1925"/>
                        <wps:cNvSpPr>
                          <a:spLocks/>
                        </wps:cNvSpPr>
                        <wps:spPr bwMode="auto">
                          <a:xfrm>
                            <a:off x="879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1926"/>
                        <wps:cNvSpPr>
                          <a:spLocks/>
                        </wps:cNvSpPr>
                        <wps:spPr bwMode="auto">
                          <a:xfrm>
                            <a:off x="8850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1927"/>
                        <wps:cNvSpPr>
                          <a:spLocks/>
                        </wps:cNvSpPr>
                        <wps:spPr bwMode="auto">
                          <a:xfrm>
                            <a:off x="8907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1928"/>
                        <wps:cNvSpPr>
                          <a:spLocks/>
                        </wps:cNvSpPr>
                        <wps:spPr bwMode="auto">
                          <a:xfrm>
                            <a:off x="8965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1929"/>
                        <wps:cNvSpPr>
                          <a:spLocks/>
                        </wps:cNvSpPr>
                        <wps:spPr bwMode="auto">
                          <a:xfrm>
                            <a:off x="902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1930"/>
                        <wps:cNvSpPr>
                          <a:spLocks/>
                        </wps:cNvSpPr>
                        <wps:spPr bwMode="auto">
                          <a:xfrm>
                            <a:off x="9080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1931"/>
                        <wps:cNvSpPr>
                          <a:spLocks/>
                        </wps:cNvSpPr>
                        <wps:spPr bwMode="auto">
                          <a:xfrm>
                            <a:off x="9138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1932"/>
                        <wps:cNvSpPr>
                          <a:spLocks/>
                        </wps:cNvSpPr>
                        <wps:spPr bwMode="auto">
                          <a:xfrm>
                            <a:off x="9195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1933"/>
                        <wps:cNvSpPr>
                          <a:spLocks/>
                        </wps:cNvSpPr>
                        <wps:spPr bwMode="auto">
                          <a:xfrm>
                            <a:off x="9253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1934"/>
                        <wps:cNvSpPr>
                          <a:spLocks/>
                        </wps:cNvSpPr>
                        <wps:spPr bwMode="auto">
                          <a:xfrm>
                            <a:off x="9310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1935"/>
                        <wps:cNvSpPr>
                          <a:spLocks/>
                        </wps:cNvSpPr>
                        <wps:spPr bwMode="auto">
                          <a:xfrm>
                            <a:off x="9368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1936"/>
                        <wps:cNvSpPr>
                          <a:spLocks/>
                        </wps:cNvSpPr>
                        <wps:spPr bwMode="auto">
                          <a:xfrm>
                            <a:off x="9426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1937"/>
                        <wps:cNvSpPr>
                          <a:spLocks/>
                        </wps:cNvSpPr>
                        <wps:spPr bwMode="auto">
                          <a:xfrm>
                            <a:off x="9483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1938"/>
                        <wps:cNvSpPr>
                          <a:spLocks/>
                        </wps:cNvSpPr>
                        <wps:spPr bwMode="auto">
                          <a:xfrm>
                            <a:off x="9541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1939"/>
                        <wps:cNvSpPr>
                          <a:spLocks/>
                        </wps:cNvSpPr>
                        <wps:spPr bwMode="auto">
                          <a:xfrm>
                            <a:off x="9598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1940"/>
                        <wps:cNvSpPr>
                          <a:spLocks/>
                        </wps:cNvSpPr>
                        <wps:spPr bwMode="auto">
                          <a:xfrm>
                            <a:off x="9656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1941"/>
                        <wps:cNvSpPr>
                          <a:spLocks/>
                        </wps:cNvSpPr>
                        <wps:spPr bwMode="auto">
                          <a:xfrm>
                            <a:off x="971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1942"/>
                        <wps:cNvSpPr>
                          <a:spLocks/>
                        </wps:cNvSpPr>
                        <wps:spPr bwMode="auto">
                          <a:xfrm>
                            <a:off x="9771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1943"/>
                        <wps:cNvSpPr>
                          <a:spLocks/>
                        </wps:cNvSpPr>
                        <wps:spPr bwMode="auto">
                          <a:xfrm>
                            <a:off x="9829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1944"/>
                        <wps:cNvSpPr>
                          <a:spLocks/>
                        </wps:cNvSpPr>
                        <wps:spPr bwMode="auto">
                          <a:xfrm>
                            <a:off x="9886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1945"/>
                        <wps:cNvSpPr>
                          <a:spLocks/>
                        </wps:cNvSpPr>
                        <wps:spPr bwMode="auto">
                          <a:xfrm>
                            <a:off x="994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1946"/>
                        <wps:cNvSpPr>
                          <a:spLocks/>
                        </wps:cNvSpPr>
                        <wps:spPr bwMode="auto">
                          <a:xfrm>
                            <a:off x="1000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1947"/>
                        <wps:cNvSpPr>
                          <a:spLocks/>
                        </wps:cNvSpPr>
                        <wps:spPr bwMode="auto">
                          <a:xfrm>
                            <a:off x="10059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1948"/>
                        <wps:cNvSpPr>
                          <a:spLocks/>
                        </wps:cNvSpPr>
                        <wps:spPr bwMode="auto">
                          <a:xfrm>
                            <a:off x="10117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1949"/>
                        <wps:cNvSpPr>
                          <a:spLocks/>
                        </wps:cNvSpPr>
                        <wps:spPr bwMode="auto">
                          <a:xfrm>
                            <a:off x="1017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1950"/>
                        <wps:cNvSpPr>
                          <a:spLocks/>
                        </wps:cNvSpPr>
                        <wps:spPr bwMode="auto">
                          <a:xfrm>
                            <a:off x="1023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1951"/>
                        <wps:cNvSpPr>
                          <a:spLocks/>
                        </wps:cNvSpPr>
                        <wps:spPr bwMode="auto">
                          <a:xfrm>
                            <a:off x="10290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1952"/>
                        <wps:cNvSpPr>
                          <a:spLocks/>
                        </wps:cNvSpPr>
                        <wps:spPr bwMode="auto">
                          <a:xfrm>
                            <a:off x="10347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1953"/>
                        <wps:cNvSpPr>
                          <a:spLocks/>
                        </wps:cNvSpPr>
                        <wps:spPr bwMode="auto">
                          <a:xfrm>
                            <a:off x="10405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1954"/>
                        <wps:cNvSpPr>
                          <a:spLocks/>
                        </wps:cNvSpPr>
                        <wps:spPr bwMode="auto">
                          <a:xfrm>
                            <a:off x="1046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1955"/>
                        <wps:cNvSpPr>
                          <a:spLocks/>
                        </wps:cNvSpPr>
                        <wps:spPr bwMode="auto">
                          <a:xfrm>
                            <a:off x="10520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1956"/>
                        <wps:cNvSpPr>
                          <a:spLocks/>
                        </wps:cNvSpPr>
                        <wps:spPr bwMode="auto">
                          <a:xfrm>
                            <a:off x="10578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1957"/>
                        <wps:cNvSpPr>
                          <a:spLocks/>
                        </wps:cNvSpPr>
                        <wps:spPr bwMode="auto">
                          <a:xfrm>
                            <a:off x="10635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1F0CE" id="Group 1894" o:spid="_x0000_s1026" style="position:absolute;margin-left:352.95pt;margin-top:521.45pt;width:180.55pt;height:1pt;z-index:-251645440;mso-position-horizontal-relative:page;mso-position-vertical-relative:page" coordorigin="7059,10429" coordsize="36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" o:allowincell="f">
                <v:shape id="Freeform 1895" o:spid="_x0000_s1027" style="position:absolute;left:7064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896" o:spid="_x0000_s1028" style="position:absolute;left:7121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897" o:spid="_x0000_s1029" style="position:absolute;left:7179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898" o:spid="_x0000_s1030" style="position:absolute;left:7236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899" o:spid="_x0000_s1031" style="position:absolute;left:7294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00" o:spid="_x0000_s1032" style="position:absolute;left:7352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01" o:spid="_x0000_s1033" style="position:absolute;left:7409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1902" o:spid="_x0000_s1034" style="position:absolute;left:7467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03" o:spid="_x0000_s1035" style="position:absolute;left:7524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" path="m,l28,e" filled="f" strokeweight=".16931mm">
                  <v:path arrowok="t" o:connecttype="custom" o:connectlocs="0,0;28,0" o:connectangles="0,0"/>
                </v:shape>
                <v:shape id="Freeform 1904" o:spid="_x0000_s1036" style="position:absolute;left:7582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05" o:spid="_x0000_s1037" style="position:absolute;left:7640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06" o:spid="_x0000_s1038" style="position:absolute;left:7697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07" o:spid="_x0000_s1039" style="position:absolute;left:7755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08" o:spid="_x0000_s1040" style="position:absolute;left:7812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09" o:spid="_x0000_s1041" style="position:absolute;left:7870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10" o:spid="_x0000_s1042" style="position:absolute;left:7928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11" o:spid="_x0000_s1043" style="position:absolute;left:7986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" path="m,l28,e" filled="f" strokeweight=".16931mm">
                  <v:path arrowok="t" o:connecttype="custom" o:connectlocs="0,0;28,0" o:connectangles="0,0"/>
                </v:shape>
                <v:shape id="Freeform 1912" o:spid="_x0000_s1044" style="position:absolute;left:8043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13" o:spid="_x0000_s1045" style="position:absolute;left:8101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" path="m,l28,e" filled="f" strokeweight=".16931mm">
                  <v:path arrowok="t" o:connecttype="custom" o:connectlocs="0,0;28,0" o:connectangles="0,0"/>
                </v:shape>
                <v:shape id="Freeform 1914" o:spid="_x0000_s1046" style="position:absolute;left:8158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15" o:spid="_x0000_s1047" style="position:absolute;left:8216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16" o:spid="_x0000_s1048" style="position:absolute;left:8274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17" o:spid="_x0000_s1049" style="position:absolute;left:8331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18" o:spid="_x0000_s1050" style="position:absolute;left:8389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19" o:spid="_x0000_s1051" style="position:absolute;left:8446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20" o:spid="_x0000_s1052" style="position:absolute;left:8504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21" o:spid="_x0000_s1053" style="position:absolute;left:8562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" path="m,l28,e" filled="f" strokeweight=".16931mm">
                  <v:path arrowok="t" o:connecttype="custom" o:connectlocs="0,0;28,0" o:connectangles="0,0"/>
                </v:shape>
                <v:shape id="Freeform 1922" o:spid="_x0000_s1054" style="position:absolute;left:8619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23" o:spid="_x0000_s1055" style="position:absolute;left:8677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" path="m,l28,e" filled="f" strokeweight=".16931mm">
                  <v:path arrowok="t" o:connecttype="custom" o:connectlocs="0,0;28,0" o:connectangles="0,0"/>
                </v:shape>
                <v:shape id="Freeform 1924" o:spid="_x0000_s1056" style="position:absolute;left:8734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25" o:spid="_x0000_s1057" style="position:absolute;left:8792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26" o:spid="_x0000_s1058" style="position:absolute;left:8850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27" o:spid="_x0000_s1059" style="position:absolute;left:8907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28" o:spid="_x0000_s1060" style="position:absolute;left:8965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29" o:spid="_x0000_s1061" style="position:absolute;left:9022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30" o:spid="_x0000_s1062" style="position:absolute;left:9080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31" o:spid="_x0000_s1063" style="position:absolute;left:9138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" path="m,l28,e" filled="f" strokeweight=".16931mm">
                  <v:path arrowok="t" o:connecttype="custom" o:connectlocs="0,0;28,0" o:connectangles="0,0"/>
                </v:shape>
                <v:shape id="Freeform 1932" o:spid="_x0000_s1064" style="position:absolute;left:9195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33" o:spid="_x0000_s1065" style="position:absolute;left:9253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1934" o:spid="_x0000_s1066" style="position:absolute;left:9310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35" o:spid="_x0000_s1067" style="position:absolute;left:9368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36" o:spid="_x0000_s1068" style="position:absolute;left:9426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37" o:spid="_x0000_s1069" style="position:absolute;left:9483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38" o:spid="_x0000_s1070" style="position:absolute;left:9541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39" o:spid="_x0000_s1071" style="position:absolute;left:9598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40" o:spid="_x0000_s1072" style="position:absolute;left:9656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41" o:spid="_x0000_s1073" style="position:absolute;left:9714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1942" o:spid="_x0000_s1074" style="position:absolute;left:9771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43" o:spid="_x0000_s1075" style="position:absolute;left:9829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1944" o:spid="_x0000_s1076" style="position:absolute;left:9886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45" o:spid="_x0000_s1077" style="position:absolute;left:9944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46" o:spid="_x0000_s1078" style="position:absolute;left:10002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47" o:spid="_x0000_s1079" style="position:absolute;left:10059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48" o:spid="_x0000_s1080" style="position:absolute;left:10117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49" o:spid="_x0000_s1081" style="position:absolute;left:10174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50" o:spid="_x0000_s1082" style="position:absolute;left:10232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51" o:spid="_x0000_s1083" style="position:absolute;left:10290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1952" o:spid="_x0000_s1084" style="position:absolute;left:10347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53" o:spid="_x0000_s1085" style="position:absolute;left:10405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1954" o:spid="_x0000_s1086" style="position:absolute;left:10462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55" o:spid="_x0000_s1087" style="position:absolute;left:10520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56" o:spid="_x0000_s1088" style="position:absolute;left:10578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57" o:spid="_x0000_s1089" style="position:absolute;left:10635;top:1043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5149850</wp:posOffset>
                </wp:positionH>
                <wp:positionV relativeFrom="page">
                  <wp:posOffset>6851015</wp:posOffset>
                </wp:positionV>
                <wp:extent cx="1377950" cy="12700"/>
                <wp:effectExtent l="0" t="0" r="0" b="0"/>
                <wp:wrapNone/>
                <wp:docPr id="372" name="Group 1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12700"/>
                          <a:chOff x="8110" y="10789"/>
                          <a:chExt cx="2170" cy="20"/>
                        </a:xfrm>
                      </wpg:grpSpPr>
                      <wps:wsp>
                        <wps:cNvPr id="373" name="Freeform 1959"/>
                        <wps:cNvSpPr>
                          <a:spLocks/>
                        </wps:cNvSpPr>
                        <wps:spPr bwMode="auto">
                          <a:xfrm>
                            <a:off x="8115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960"/>
                        <wps:cNvSpPr>
                          <a:spLocks/>
                        </wps:cNvSpPr>
                        <wps:spPr bwMode="auto">
                          <a:xfrm>
                            <a:off x="8173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961"/>
                        <wps:cNvSpPr>
                          <a:spLocks/>
                        </wps:cNvSpPr>
                        <wps:spPr bwMode="auto">
                          <a:xfrm>
                            <a:off x="8231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962"/>
                        <wps:cNvSpPr>
                          <a:spLocks/>
                        </wps:cNvSpPr>
                        <wps:spPr bwMode="auto">
                          <a:xfrm>
                            <a:off x="8288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963"/>
                        <wps:cNvSpPr>
                          <a:spLocks/>
                        </wps:cNvSpPr>
                        <wps:spPr bwMode="auto">
                          <a:xfrm>
                            <a:off x="8346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1964"/>
                        <wps:cNvSpPr>
                          <a:spLocks/>
                        </wps:cNvSpPr>
                        <wps:spPr bwMode="auto">
                          <a:xfrm>
                            <a:off x="8403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1965"/>
                        <wps:cNvSpPr>
                          <a:spLocks/>
                        </wps:cNvSpPr>
                        <wps:spPr bwMode="auto">
                          <a:xfrm>
                            <a:off x="8461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966"/>
                        <wps:cNvSpPr>
                          <a:spLocks/>
                        </wps:cNvSpPr>
                        <wps:spPr bwMode="auto">
                          <a:xfrm>
                            <a:off x="8519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967"/>
                        <wps:cNvSpPr>
                          <a:spLocks/>
                        </wps:cNvSpPr>
                        <wps:spPr bwMode="auto">
                          <a:xfrm>
                            <a:off x="8576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968"/>
                        <wps:cNvSpPr>
                          <a:spLocks/>
                        </wps:cNvSpPr>
                        <wps:spPr bwMode="auto">
                          <a:xfrm>
                            <a:off x="8634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969"/>
                        <wps:cNvSpPr>
                          <a:spLocks/>
                        </wps:cNvSpPr>
                        <wps:spPr bwMode="auto">
                          <a:xfrm>
                            <a:off x="8691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970"/>
                        <wps:cNvSpPr>
                          <a:spLocks/>
                        </wps:cNvSpPr>
                        <wps:spPr bwMode="auto">
                          <a:xfrm>
                            <a:off x="8749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971"/>
                        <wps:cNvSpPr>
                          <a:spLocks/>
                        </wps:cNvSpPr>
                        <wps:spPr bwMode="auto">
                          <a:xfrm>
                            <a:off x="8807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972"/>
                        <wps:cNvSpPr>
                          <a:spLocks/>
                        </wps:cNvSpPr>
                        <wps:spPr bwMode="auto">
                          <a:xfrm>
                            <a:off x="8864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973"/>
                        <wps:cNvSpPr>
                          <a:spLocks/>
                        </wps:cNvSpPr>
                        <wps:spPr bwMode="auto">
                          <a:xfrm>
                            <a:off x="8922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974"/>
                        <wps:cNvSpPr>
                          <a:spLocks/>
                        </wps:cNvSpPr>
                        <wps:spPr bwMode="auto">
                          <a:xfrm>
                            <a:off x="8979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1975"/>
                        <wps:cNvSpPr>
                          <a:spLocks/>
                        </wps:cNvSpPr>
                        <wps:spPr bwMode="auto">
                          <a:xfrm>
                            <a:off x="9037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1976"/>
                        <wps:cNvSpPr>
                          <a:spLocks/>
                        </wps:cNvSpPr>
                        <wps:spPr bwMode="auto">
                          <a:xfrm>
                            <a:off x="9095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1977"/>
                        <wps:cNvSpPr>
                          <a:spLocks/>
                        </wps:cNvSpPr>
                        <wps:spPr bwMode="auto">
                          <a:xfrm>
                            <a:off x="9152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1978"/>
                        <wps:cNvSpPr>
                          <a:spLocks/>
                        </wps:cNvSpPr>
                        <wps:spPr bwMode="auto">
                          <a:xfrm>
                            <a:off x="9210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1979"/>
                        <wps:cNvSpPr>
                          <a:spLocks/>
                        </wps:cNvSpPr>
                        <wps:spPr bwMode="auto">
                          <a:xfrm>
                            <a:off x="9267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1980"/>
                        <wps:cNvSpPr>
                          <a:spLocks/>
                        </wps:cNvSpPr>
                        <wps:spPr bwMode="auto">
                          <a:xfrm>
                            <a:off x="9325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1981"/>
                        <wps:cNvSpPr>
                          <a:spLocks/>
                        </wps:cNvSpPr>
                        <wps:spPr bwMode="auto">
                          <a:xfrm>
                            <a:off x="9383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1982"/>
                        <wps:cNvSpPr>
                          <a:spLocks/>
                        </wps:cNvSpPr>
                        <wps:spPr bwMode="auto">
                          <a:xfrm>
                            <a:off x="9440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983"/>
                        <wps:cNvSpPr>
                          <a:spLocks/>
                        </wps:cNvSpPr>
                        <wps:spPr bwMode="auto">
                          <a:xfrm>
                            <a:off x="9498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984"/>
                        <wps:cNvSpPr>
                          <a:spLocks/>
                        </wps:cNvSpPr>
                        <wps:spPr bwMode="auto">
                          <a:xfrm>
                            <a:off x="9555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1985"/>
                        <wps:cNvSpPr>
                          <a:spLocks/>
                        </wps:cNvSpPr>
                        <wps:spPr bwMode="auto">
                          <a:xfrm>
                            <a:off x="9613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1986"/>
                        <wps:cNvSpPr>
                          <a:spLocks/>
                        </wps:cNvSpPr>
                        <wps:spPr bwMode="auto">
                          <a:xfrm>
                            <a:off x="9671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1987"/>
                        <wps:cNvSpPr>
                          <a:spLocks/>
                        </wps:cNvSpPr>
                        <wps:spPr bwMode="auto">
                          <a:xfrm>
                            <a:off x="9728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1988"/>
                        <wps:cNvSpPr>
                          <a:spLocks/>
                        </wps:cNvSpPr>
                        <wps:spPr bwMode="auto">
                          <a:xfrm>
                            <a:off x="9786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1989"/>
                        <wps:cNvSpPr>
                          <a:spLocks/>
                        </wps:cNvSpPr>
                        <wps:spPr bwMode="auto">
                          <a:xfrm>
                            <a:off x="9843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1990"/>
                        <wps:cNvSpPr>
                          <a:spLocks/>
                        </wps:cNvSpPr>
                        <wps:spPr bwMode="auto">
                          <a:xfrm>
                            <a:off x="9901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1991"/>
                        <wps:cNvSpPr>
                          <a:spLocks/>
                        </wps:cNvSpPr>
                        <wps:spPr bwMode="auto">
                          <a:xfrm>
                            <a:off x="9959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1992"/>
                        <wps:cNvSpPr>
                          <a:spLocks/>
                        </wps:cNvSpPr>
                        <wps:spPr bwMode="auto">
                          <a:xfrm>
                            <a:off x="10016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1993"/>
                        <wps:cNvSpPr>
                          <a:spLocks/>
                        </wps:cNvSpPr>
                        <wps:spPr bwMode="auto">
                          <a:xfrm>
                            <a:off x="10074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1994"/>
                        <wps:cNvSpPr>
                          <a:spLocks/>
                        </wps:cNvSpPr>
                        <wps:spPr bwMode="auto">
                          <a:xfrm>
                            <a:off x="10131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1995"/>
                        <wps:cNvSpPr>
                          <a:spLocks/>
                        </wps:cNvSpPr>
                        <wps:spPr bwMode="auto">
                          <a:xfrm>
                            <a:off x="10189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1996"/>
                        <wps:cNvSpPr>
                          <a:spLocks/>
                        </wps:cNvSpPr>
                        <wps:spPr bwMode="auto">
                          <a:xfrm>
                            <a:off x="10247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E467F" id="Group 1958" o:spid="_x0000_s1026" style="position:absolute;margin-left:405.5pt;margin-top:539.45pt;width:108.5pt;height:1pt;z-index:-251644416;mso-position-horizontal-relative:page;mso-position-vertical-relative:page" coordorigin="8110,10789" coordsize="2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" o:allowincell="f">
                <v:shape id="Freeform 1959" o:spid="_x0000_s1027" style="position:absolute;left:8115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60" o:spid="_x0000_s1028" style="position:absolute;left:8173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61" o:spid="_x0000_s1029" style="position:absolute;left:8231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62" o:spid="_x0000_s1030" style="position:absolute;left:8288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63" o:spid="_x0000_s1031" style="position:absolute;left:8346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64" o:spid="_x0000_s1032" style="position:absolute;left:8403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1965" o:spid="_x0000_s1033" style="position:absolute;left:8461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66" o:spid="_x0000_s1034" style="position:absolute;left:8519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1967" o:spid="_x0000_s1035" style="position:absolute;left:8576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68" o:spid="_x0000_s1036" style="position:absolute;left:8634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69" o:spid="_x0000_s1037" style="position:absolute;left:8691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70" o:spid="_x0000_s1038" style="position:absolute;left:8749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71" o:spid="_x0000_s1039" style="position:absolute;left:8807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72" o:spid="_x0000_s1040" style="position:absolute;left:8864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73" o:spid="_x0000_s1041" style="position:absolute;left:8922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74" o:spid="_x0000_s1042" style="position:absolute;left:8979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1975" o:spid="_x0000_s1043" style="position:absolute;left:9037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76" o:spid="_x0000_s1044" style="position:absolute;left:9095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" path="m,l28,e" filled="f" strokeweight=".16931mm">
                  <v:path arrowok="t" o:connecttype="custom" o:connectlocs="0,0;28,0" o:connectangles="0,0"/>
                </v:shape>
                <v:shape id="Freeform 1977" o:spid="_x0000_s1045" style="position:absolute;left:9152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78" o:spid="_x0000_s1046" style="position:absolute;left:9210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79" o:spid="_x0000_s1047" style="position:absolute;left:9267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80" o:spid="_x0000_s1048" style="position:absolute;left:9325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81" o:spid="_x0000_s1049" style="position:absolute;left:9383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82" o:spid="_x0000_s1050" style="position:absolute;left:9440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83" o:spid="_x0000_s1051" style="position:absolute;left:9498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84" o:spid="_x0000_s1052" style="position:absolute;left:9555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" path="m,l28,e" filled="f" strokeweight=".16931mm">
                  <v:path arrowok="t" o:connecttype="custom" o:connectlocs="0,0;28,0" o:connectangles="0,0"/>
                </v:shape>
                <v:shape id="Freeform 1985" o:spid="_x0000_s1053" style="position:absolute;left:9613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86" o:spid="_x0000_s1054" style="position:absolute;left:9671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" path="m,l28,e" filled="f" strokeweight=".16931mm">
                  <v:path arrowok="t" o:connecttype="custom" o:connectlocs="0,0;28,0" o:connectangles="0,0"/>
                </v:shape>
                <v:shape id="Freeform 1987" o:spid="_x0000_s1055" style="position:absolute;left:9728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88" o:spid="_x0000_s1056" style="position:absolute;left:9786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89" o:spid="_x0000_s1057" style="position:absolute;left:9843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90" o:spid="_x0000_s1058" style="position:absolute;left:9901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91" o:spid="_x0000_s1059" style="position:absolute;left:9959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92" o:spid="_x0000_s1060" style="position:absolute;left:10016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93" o:spid="_x0000_s1061" style="position:absolute;left:10074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1994" o:spid="_x0000_s1062" style="position:absolute;left:10131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" path="m,l28,e" filled="f" strokeweight=".16931mm">
                  <v:path arrowok="t" o:connecttype="custom" o:connectlocs="0,0;28,0" o:connectangles="0,0"/>
                </v:shape>
                <v:shape id="Freeform 1995" o:spid="_x0000_s1063" style="position:absolute;left:10189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1996" o:spid="_x0000_s1064" style="position:absolute;left:10247;top:10794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</w:p>
    <w:p w:rsidR="006718F0" w:rsidRPr="00175D9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175D9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175D9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175D99" w:rsidRDefault="00661F5E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93025" cy="454025"/>
                <wp:effectExtent l="3810" t="5715" r="8890" b="6985"/>
                <wp:docPr id="6" name="Group 1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7" name="Freeform 199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19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97" o:spid="_x0000_s1041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">
                <v:shape id="Freeform 1998" o:spid="_x0000_s1042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1999" o:spid="_x0000_s1043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175D9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175D9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6"/>
        <w:gridCol w:w="1222"/>
        <w:gridCol w:w="5055"/>
        <w:gridCol w:w="5058"/>
      </w:tblGrid>
      <w:tr w:rsidR="006718F0" w:rsidRPr="00175D99">
        <w:trPr>
          <w:trHeight w:val="400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 xml:space="preserve">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122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 xml:space="preserve"> 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kinsoku w:val="0"/>
              <w:overflowPunct w:val="0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175D99">
        <w:trPr>
          <w:trHeight w:val="42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175D99">
        <w:trPr>
          <w:trHeight w:val="40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175D99" w:rsidRDefault="006718F0">
            <w:pPr>
              <w:pStyle w:val="TableParagraph"/>
              <w:tabs>
                <w:tab w:val="left" w:pos="2131"/>
              </w:tabs>
              <w:kinsoku w:val="0"/>
              <w:overflowPunct w:val="0"/>
              <w:spacing w:before="24"/>
              <w:ind w:left="587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ลงชื่อ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75D99">
              <w:rPr>
                <w:rFonts w:ascii="TH SarabunIT๙" w:hAnsi="TH SarabunIT๙" w:cs="TH SarabunIT๙"/>
                <w:b/>
                <w:bCs/>
                <w:spacing w:val="-1"/>
                <w:w w:val="99"/>
                <w:sz w:val="32"/>
                <w:szCs w:val="32"/>
                <w:cs/>
              </w:rPr>
              <w:t>อ</w:t>
            </w:r>
            <w:r w:rsidRPr="00175D9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cs/>
              </w:rPr>
              <w:t>ดิ</w:t>
            </w:r>
            <w:r w:rsidRPr="00175D99">
              <w:rPr>
                <w:rFonts w:ascii="TH SarabunIT๙" w:hAnsi="TH SarabunIT๙" w:cs="TH SarabunIT๙"/>
                <w:b/>
                <w:bCs/>
                <w:spacing w:val="2"/>
                <w:w w:val="99"/>
                <w:sz w:val="32"/>
                <w:szCs w:val="32"/>
                <w:cs/>
              </w:rPr>
              <w:t>ศ</w:t>
            </w:r>
            <w:r w:rsidRPr="00175D9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cs/>
              </w:rPr>
              <w:t>ร</w:t>
            </w: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tabs>
                <w:tab w:val="left" w:pos="1912"/>
              </w:tabs>
              <w:kinsoku w:val="0"/>
              <w:overflowPunct w:val="0"/>
              <w:spacing w:before="24"/>
              <w:ind w:left="585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ลงชื่อ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75D9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cs/>
              </w:rPr>
              <w:t>ศักดา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175D99">
        <w:trPr>
          <w:trHeight w:val="40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175D99" w:rsidRDefault="006718F0">
            <w:pPr>
              <w:pStyle w:val="TableParagraph"/>
              <w:tabs>
                <w:tab w:val="left" w:pos="1372"/>
                <w:tab w:val="left" w:pos="3960"/>
              </w:tabs>
              <w:kinsoku w:val="0"/>
              <w:overflowPunct w:val="0"/>
              <w:spacing w:before="29"/>
              <w:ind w:left="936" w:right="-130"/>
              <w:rPr>
                <w:rFonts w:ascii="TH SarabunIT๙" w:hAnsi="TH SarabunIT๙" w:cs="TH SarabunIT๙"/>
                <w:spacing w:val="-80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</w:rPr>
              <w:t>(</w:t>
            </w: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</w:rPr>
              <w:tab/>
            </w: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นายอดิศรสุนทรวิภาต</w:t>
            </w: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ab/>
            </w: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29"/>
              <w:ind w:left="129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u w:val="single" w:color="000000"/>
              </w:rPr>
              <w:t>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tabs>
                <w:tab w:val="left" w:pos="1370"/>
                <w:tab w:val="left" w:pos="3436"/>
              </w:tabs>
              <w:kinsoku w:val="0"/>
              <w:overflowPunct w:val="0"/>
              <w:spacing w:before="29"/>
              <w:ind w:left="93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นายศักดาชูวงศ์</w:t>
            </w: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175D99">
        <w:trPr>
          <w:trHeight w:val="42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175D99" w:rsidRDefault="006718F0">
            <w:pPr>
              <w:pStyle w:val="TableParagraph"/>
              <w:tabs>
                <w:tab w:val="left" w:pos="1320"/>
                <w:tab w:val="left" w:pos="3722"/>
              </w:tabs>
              <w:kinsoku w:val="0"/>
              <w:overflowPunct w:val="0"/>
              <w:spacing w:before="30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175D99">
              <w:rPr>
                <w:rFonts w:ascii="TH SarabunIT๙" w:hAnsi="TH SarabunIT๙" w:cs="TH SarabunIT๙"/>
                <w:sz w:val="32"/>
                <w:szCs w:val="32"/>
                <w:u w:val="single" w:color="000000"/>
                <w:cs/>
              </w:rPr>
              <w:tab/>
            </w: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หัวหน้าสำนักปลัด</w:t>
            </w: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ab/>
            </w: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30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30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175D99">
        <w:trPr>
          <w:trHeight w:val="40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24"/>
              <w:ind w:left="1903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24"/>
              <w:ind w:left="1485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ผู้รับการประเ</w:t>
            </w:r>
            <w:r w:rsidRPr="00175D9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175D9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175D99">
        <w:trPr>
          <w:trHeight w:val="42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34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1  ตุลาคม พ.ศ. 2563</w:t>
            </w: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34"/>
              <w:ind w:left="861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175D9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1  ตุลาคม พ.ศ. 2563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175D99">
        <w:trPr>
          <w:trHeight w:val="42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175D99">
        <w:trPr>
          <w:trHeight w:val="38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175D9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175D9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175D99" w:rsidRDefault="00661F5E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73088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673975" cy="501650"/>
                <wp:effectExtent l="0" t="0" r="0" b="0"/>
                <wp:wrapTopAndBottom/>
                <wp:docPr id="366" name="Group 2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0" y="230"/>
                          <a:chExt cx="12085" cy="790"/>
                        </a:xfrm>
                      </wpg:grpSpPr>
                      <wps:wsp>
                        <wps:cNvPr id="367" name="Freeform 2001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45" cy="750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25 h 750"/>
                              <a:gd name="T2" fmla="*/ 9 w 12045"/>
                              <a:gd name="T3" fmla="*/ 76 h 750"/>
                              <a:gd name="T4" fmla="*/ 36 w 12045"/>
                              <a:gd name="T5" fmla="*/ 36 h 750"/>
                              <a:gd name="T6" fmla="*/ 76 w 12045"/>
                              <a:gd name="T7" fmla="*/ 9 h 750"/>
                              <a:gd name="T8" fmla="*/ 125 w 12045"/>
                              <a:gd name="T9" fmla="*/ 0 h 750"/>
                              <a:gd name="T10" fmla="*/ 11920 w 12045"/>
                              <a:gd name="T11" fmla="*/ 0 h 750"/>
                              <a:gd name="T12" fmla="*/ 11968 w 12045"/>
                              <a:gd name="T13" fmla="*/ 9 h 750"/>
                              <a:gd name="T14" fmla="*/ 12008 w 12045"/>
                              <a:gd name="T15" fmla="*/ 36 h 750"/>
                              <a:gd name="T16" fmla="*/ 12035 w 12045"/>
                              <a:gd name="T17" fmla="*/ 76 h 750"/>
                              <a:gd name="T18" fmla="*/ 12045 w 12045"/>
                              <a:gd name="T19" fmla="*/ 125 h 750"/>
                              <a:gd name="T20" fmla="*/ 12045 w 12045"/>
                              <a:gd name="T21" fmla="*/ 625 h 750"/>
                              <a:gd name="T22" fmla="*/ 12035 w 12045"/>
                              <a:gd name="T23" fmla="*/ 673 h 750"/>
                              <a:gd name="T24" fmla="*/ 12008 w 12045"/>
                              <a:gd name="T25" fmla="*/ 713 h 750"/>
                              <a:gd name="T26" fmla="*/ 11968 w 12045"/>
                              <a:gd name="T27" fmla="*/ 740 h 750"/>
                              <a:gd name="T28" fmla="*/ 11920 w 12045"/>
                              <a:gd name="T29" fmla="*/ 750 h 750"/>
                              <a:gd name="T30" fmla="*/ 125 w 12045"/>
                              <a:gd name="T31" fmla="*/ 750 h 750"/>
                              <a:gd name="T32" fmla="*/ 76 w 12045"/>
                              <a:gd name="T33" fmla="*/ 740 h 750"/>
                              <a:gd name="T34" fmla="*/ 36 w 12045"/>
                              <a:gd name="T35" fmla="*/ 713 h 750"/>
                              <a:gd name="T36" fmla="*/ 9 w 12045"/>
                              <a:gd name="T37" fmla="*/ 673 h 750"/>
                              <a:gd name="T38" fmla="*/ 0 w 12045"/>
                              <a:gd name="T39" fmla="*/ 625 h 750"/>
                              <a:gd name="T40" fmla="*/ 0 w 1204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8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8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Text Box 200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0" o:spid="_x0000_s1044" style="position:absolute;margin-left:41.5pt;margin-top:11.5pt;width:604.25pt;height:39.5pt;z-index:25167308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" o:allowincell="f">
                <v:shape id="Freeform 2001" o:spid="_x0000_s1045" style="position:absolute;left:850;top:250;width:12045;height:750;visibility:visible;mso-wrap-style:square;v-text-anchor:top" coordsize="1204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" path="m,125l9,76,36,36,76,9,125,,11920,r48,9l12008,36r27,40l12045,125r,500l12035,673r-27,40l11968,740r-48,10l125,750,76,740,36,713,9,673,,625,,125xe" filled="f" strokeweight="2pt">
    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    </v:shape>
                <v:shape id="Text Box 2002" o:spid="_x0000_s1046" type="#_x0000_t202" style="position:absolute;left:831;top:231;width:1208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ao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Dvs9aowgAAANwAAAAPAAAA&#10;AAAAAAAAAAAAAAcCAABkcnMvZG93bnJldi54bWxQSwUGAAAAAAMAAwC3AAAA9gIAAAAA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74112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0" t="0" r="635" b="0"/>
                <wp:wrapTopAndBottom/>
                <wp:docPr id="365" name="Text Box 2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0661F9" w:rsidRDefault="006718F0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661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:rsidR="006718F0" w:rsidRPr="000661F9" w:rsidRDefault="006718F0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661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0661F9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0661F9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0661F9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661F9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:rsidR="006718F0" w:rsidRPr="000661F9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0661F9" w:rsidRDefault="006718F0">
                            <w:pPr>
                              <w:pStyle w:val="a3"/>
                              <w:tabs>
                                <w:tab w:val="left" w:pos="6917"/>
                                <w:tab w:val="left" w:pos="7544"/>
                                <w:tab w:val="left" w:pos="9298"/>
                              </w:tabs>
                              <w:kinsoku w:val="0"/>
                              <w:overflowPunct w:val="0"/>
                              <w:ind w:left="6120" w:right="5618" w:hanging="48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661F9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u w:val="single" w:color="000000"/>
                                <w:cs/>
                              </w:rPr>
                              <w:tab/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u w:val="single" w:color="000000"/>
                                <w:cs/>
                              </w:rPr>
                              <w:tab/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 w:color="000000"/>
                                <w:cs/>
                              </w:rPr>
                              <w:t>โควิด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 w:color="000000"/>
                                <w:cs/>
                              </w:rPr>
                              <w:tab/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(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  <w:t>นายโควิดแน่มาก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  <w:t>)</w:t>
                            </w:r>
                          </w:p>
                          <w:p w:rsidR="006718F0" w:rsidRPr="000661F9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518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661F9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ปลัดองค์การบริหารส่วนตำบลบันลือโลก</w:t>
                            </w:r>
                          </w:p>
                          <w:p w:rsidR="006718F0" w:rsidRPr="000661F9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17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661F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วันที่ 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2  ตุลาคม พ.ศ. 2563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3" o:spid="_x0000_s1047" type="#_x0000_t202" style="position:absolute;margin-left:42.6pt;margin-top:63.1pt;width:751.45pt;height:163.85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" o:allowincell="f" filled="f" strokeweight=".48pt">
                <v:textbox inset="0,0,0,0">
                  <w:txbxContent>
                    <w:p w:rsidR="006718F0" w:rsidRPr="000661F9" w:rsidRDefault="006718F0">
                      <w:pPr>
                        <w:pStyle w:val="a5"/>
                        <w:numPr>
                          <w:ilvl w:val="0"/>
                          <w:numId w:val="6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661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:rsidR="006718F0" w:rsidRPr="000661F9" w:rsidRDefault="006718F0">
                      <w:pPr>
                        <w:pStyle w:val="a5"/>
                        <w:numPr>
                          <w:ilvl w:val="0"/>
                          <w:numId w:val="5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661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:rsidR="006718F0" w:rsidRPr="000661F9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0661F9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0661F9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0661F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0661F9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:rsidR="006718F0" w:rsidRPr="000661F9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0661F9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:rsidR="006718F0" w:rsidRPr="000661F9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0661F9" w:rsidRDefault="006718F0">
                      <w:pPr>
                        <w:pStyle w:val="a3"/>
                        <w:tabs>
                          <w:tab w:val="left" w:pos="6917"/>
                          <w:tab w:val="left" w:pos="7544"/>
                          <w:tab w:val="left" w:pos="9298"/>
                        </w:tabs>
                        <w:kinsoku w:val="0"/>
                        <w:overflowPunct w:val="0"/>
                        <w:ind w:left="6120" w:right="5618" w:hanging="48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661F9">
                        <w:rPr>
                          <w:rFonts w:ascii="TH SarabunIT๙" w:hAnsi="TH SarabunIT๙" w:cs="TH SarabunIT๙"/>
                          <w:cs/>
                        </w:rPr>
                        <w:t>ลงชื่อ</w:t>
                      </w:r>
                      <w:r w:rsidRPr="000661F9">
                        <w:rPr>
                          <w:rFonts w:ascii="TH SarabunIT๙" w:hAnsi="TH SarabunIT๙" w:cs="TH SarabunIT๙"/>
                          <w:u w:val="single" w:color="000000"/>
                          <w:cs/>
                        </w:rPr>
                        <w:tab/>
                      </w:r>
                      <w:r w:rsidRPr="000661F9">
                        <w:rPr>
                          <w:rFonts w:ascii="TH SarabunIT๙" w:hAnsi="TH SarabunIT๙" w:cs="TH SarabunIT๙"/>
                          <w:u w:val="single" w:color="000000"/>
                          <w:cs/>
                        </w:rPr>
                        <w:tab/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u w:val="single" w:color="000000"/>
                          <w:cs/>
                        </w:rPr>
                        <w:t>โควิด</w:t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u w:val="single" w:color="000000"/>
                          <w:cs/>
                        </w:rPr>
                        <w:tab/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(</w:t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  <w:t>นายโควิดแน่มาก</w:t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  <w:t>)</w:t>
                      </w:r>
                    </w:p>
                    <w:p w:rsidR="006718F0" w:rsidRPr="000661F9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518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661F9">
                        <w:rPr>
                          <w:rFonts w:ascii="TH SarabunIT๙" w:hAnsi="TH SarabunIT๙" w:cs="TH SarabunIT๙"/>
                          <w:cs/>
                        </w:rPr>
                        <w:t>ตำแหน่ง</w:t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ปลัดองค์การบริหารส่วนตำบลบันลือโลก</w:t>
                      </w:r>
                    </w:p>
                    <w:p w:rsidR="006718F0" w:rsidRPr="000661F9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172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661F9">
                        <w:rPr>
                          <w:rFonts w:ascii="TH SarabunIT๙" w:hAnsi="TH SarabunIT๙" w:cs="TH SarabunIT๙"/>
                          <w:cs/>
                        </w:rPr>
                        <w:t xml:space="preserve">วันที่  </w:t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2  ตุลาคม พ.ศ. 2563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175D9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:rsidR="006718F0" w:rsidRPr="00175D9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175D9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175D99" w:rsidRDefault="00661F5E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4459605</wp:posOffset>
                </wp:positionH>
                <wp:positionV relativeFrom="page">
                  <wp:posOffset>2944495</wp:posOffset>
                </wp:positionV>
                <wp:extent cx="2256155" cy="12700"/>
                <wp:effectExtent l="0" t="0" r="0" b="0"/>
                <wp:wrapNone/>
                <wp:docPr id="302" name="Group 2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155" cy="12700"/>
                          <a:chOff x="7023" y="4637"/>
                          <a:chExt cx="3553" cy="20"/>
                        </a:xfrm>
                      </wpg:grpSpPr>
                      <wps:wsp>
                        <wps:cNvPr id="303" name="Freeform 2005"/>
                        <wps:cNvSpPr>
                          <a:spLocks/>
                        </wps:cNvSpPr>
                        <wps:spPr bwMode="auto">
                          <a:xfrm>
                            <a:off x="7028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2006"/>
                        <wps:cNvSpPr>
                          <a:spLocks/>
                        </wps:cNvSpPr>
                        <wps:spPr bwMode="auto">
                          <a:xfrm>
                            <a:off x="7085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07"/>
                        <wps:cNvSpPr>
                          <a:spLocks/>
                        </wps:cNvSpPr>
                        <wps:spPr bwMode="auto">
                          <a:xfrm>
                            <a:off x="714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08"/>
                        <wps:cNvSpPr>
                          <a:spLocks/>
                        </wps:cNvSpPr>
                        <wps:spPr bwMode="auto">
                          <a:xfrm>
                            <a:off x="720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09"/>
                        <wps:cNvSpPr>
                          <a:spLocks/>
                        </wps:cNvSpPr>
                        <wps:spPr bwMode="auto">
                          <a:xfrm>
                            <a:off x="7258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10"/>
                        <wps:cNvSpPr>
                          <a:spLocks/>
                        </wps:cNvSpPr>
                        <wps:spPr bwMode="auto">
                          <a:xfrm>
                            <a:off x="7316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2011"/>
                        <wps:cNvSpPr>
                          <a:spLocks/>
                        </wps:cNvSpPr>
                        <wps:spPr bwMode="auto">
                          <a:xfrm>
                            <a:off x="737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2012"/>
                        <wps:cNvSpPr>
                          <a:spLocks/>
                        </wps:cNvSpPr>
                        <wps:spPr bwMode="auto">
                          <a:xfrm>
                            <a:off x="743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2013"/>
                        <wps:cNvSpPr>
                          <a:spLocks/>
                        </wps:cNvSpPr>
                        <wps:spPr bwMode="auto">
                          <a:xfrm>
                            <a:off x="7489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2014"/>
                        <wps:cNvSpPr>
                          <a:spLocks/>
                        </wps:cNvSpPr>
                        <wps:spPr bwMode="auto">
                          <a:xfrm>
                            <a:off x="7546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2015"/>
                        <wps:cNvSpPr>
                          <a:spLocks/>
                        </wps:cNvSpPr>
                        <wps:spPr bwMode="auto">
                          <a:xfrm>
                            <a:off x="7604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2016"/>
                        <wps:cNvSpPr>
                          <a:spLocks/>
                        </wps:cNvSpPr>
                        <wps:spPr bwMode="auto">
                          <a:xfrm>
                            <a:off x="766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2017"/>
                        <wps:cNvSpPr>
                          <a:spLocks/>
                        </wps:cNvSpPr>
                        <wps:spPr bwMode="auto">
                          <a:xfrm>
                            <a:off x="7719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2018"/>
                        <wps:cNvSpPr>
                          <a:spLocks/>
                        </wps:cNvSpPr>
                        <wps:spPr bwMode="auto">
                          <a:xfrm>
                            <a:off x="7777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2019"/>
                        <wps:cNvSpPr>
                          <a:spLocks/>
                        </wps:cNvSpPr>
                        <wps:spPr bwMode="auto">
                          <a:xfrm>
                            <a:off x="7834" y="4642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2020"/>
                        <wps:cNvSpPr>
                          <a:spLocks/>
                        </wps:cNvSpPr>
                        <wps:spPr bwMode="auto">
                          <a:xfrm>
                            <a:off x="7892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2021"/>
                        <wps:cNvSpPr>
                          <a:spLocks/>
                        </wps:cNvSpPr>
                        <wps:spPr bwMode="auto">
                          <a:xfrm>
                            <a:off x="7950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2022"/>
                        <wps:cNvSpPr>
                          <a:spLocks/>
                        </wps:cNvSpPr>
                        <wps:spPr bwMode="auto">
                          <a:xfrm>
                            <a:off x="8007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2023"/>
                        <wps:cNvSpPr>
                          <a:spLocks/>
                        </wps:cNvSpPr>
                        <wps:spPr bwMode="auto">
                          <a:xfrm>
                            <a:off x="8065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2024"/>
                        <wps:cNvSpPr>
                          <a:spLocks/>
                        </wps:cNvSpPr>
                        <wps:spPr bwMode="auto">
                          <a:xfrm>
                            <a:off x="812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2025"/>
                        <wps:cNvSpPr>
                          <a:spLocks/>
                        </wps:cNvSpPr>
                        <wps:spPr bwMode="auto">
                          <a:xfrm>
                            <a:off x="8180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2026"/>
                        <wps:cNvSpPr>
                          <a:spLocks/>
                        </wps:cNvSpPr>
                        <wps:spPr bwMode="auto">
                          <a:xfrm>
                            <a:off x="8238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2027"/>
                        <wps:cNvSpPr>
                          <a:spLocks/>
                        </wps:cNvSpPr>
                        <wps:spPr bwMode="auto">
                          <a:xfrm>
                            <a:off x="8295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2028"/>
                        <wps:cNvSpPr>
                          <a:spLocks/>
                        </wps:cNvSpPr>
                        <wps:spPr bwMode="auto">
                          <a:xfrm>
                            <a:off x="835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2029"/>
                        <wps:cNvSpPr>
                          <a:spLocks/>
                        </wps:cNvSpPr>
                        <wps:spPr bwMode="auto">
                          <a:xfrm>
                            <a:off x="841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2030"/>
                        <wps:cNvSpPr>
                          <a:spLocks/>
                        </wps:cNvSpPr>
                        <wps:spPr bwMode="auto">
                          <a:xfrm>
                            <a:off x="8468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2031"/>
                        <wps:cNvSpPr>
                          <a:spLocks/>
                        </wps:cNvSpPr>
                        <wps:spPr bwMode="auto">
                          <a:xfrm>
                            <a:off x="8526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2032"/>
                        <wps:cNvSpPr>
                          <a:spLocks/>
                        </wps:cNvSpPr>
                        <wps:spPr bwMode="auto">
                          <a:xfrm>
                            <a:off x="858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2033"/>
                        <wps:cNvSpPr>
                          <a:spLocks/>
                        </wps:cNvSpPr>
                        <wps:spPr bwMode="auto">
                          <a:xfrm>
                            <a:off x="864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2034"/>
                        <wps:cNvSpPr>
                          <a:spLocks/>
                        </wps:cNvSpPr>
                        <wps:spPr bwMode="auto">
                          <a:xfrm>
                            <a:off x="8699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2035"/>
                        <wps:cNvSpPr>
                          <a:spLocks/>
                        </wps:cNvSpPr>
                        <wps:spPr bwMode="auto">
                          <a:xfrm>
                            <a:off x="8756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2036"/>
                        <wps:cNvSpPr>
                          <a:spLocks/>
                        </wps:cNvSpPr>
                        <wps:spPr bwMode="auto">
                          <a:xfrm>
                            <a:off x="8814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2037"/>
                        <wps:cNvSpPr>
                          <a:spLocks/>
                        </wps:cNvSpPr>
                        <wps:spPr bwMode="auto">
                          <a:xfrm>
                            <a:off x="887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2038"/>
                        <wps:cNvSpPr>
                          <a:spLocks/>
                        </wps:cNvSpPr>
                        <wps:spPr bwMode="auto">
                          <a:xfrm>
                            <a:off x="8929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2039"/>
                        <wps:cNvSpPr>
                          <a:spLocks/>
                        </wps:cNvSpPr>
                        <wps:spPr bwMode="auto">
                          <a:xfrm>
                            <a:off x="8987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2040"/>
                        <wps:cNvSpPr>
                          <a:spLocks/>
                        </wps:cNvSpPr>
                        <wps:spPr bwMode="auto">
                          <a:xfrm>
                            <a:off x="9044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2041"/>
                        <wps:cNvSpPr>
                          <a:spLocks/>
                        </wps:cNvSpPr>
                        <wps:spPr bwMode="auto">
                          <a:xfrm>
                            <a:off x="9102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2042"/>
                        <wps:cNvSpPr>
                          <a:spLocks/>
                        </wps:cNvSpPr>
                        <wps:spPr bwMode="auto">
                          <a:xfrm>
                            <a:off x="9159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2043"/>
                        <wps:cNvSpPr>
                          <a:spLocks/>
                        </wps:cNvSpPr>
                        <wps:spPr bwMode="auto">
                          <a:xfrm>
                            <a:off x="9217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2044"/>
                        <wps:cNvSpPr>
                          <a:spLocks/>
                        </wps:cNvSpPr>
                        <wps:spPr bwMode="auto">
                          <a:xfrm>
                            <a:off x="9275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2045"/>
                        <wps:cNvSpPr>
                          <a:spLocks/>
                        </wps:cNvSpPr>
                        <wps:spPr bwMode="auto">
                          <a:xfrm>
                            <a:off x="9332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2046"/>
                        <wps:cNvSpPr>
                          <a:spLocks/>
                        </wps:cNvSpPr>
                        <wps:spPr bwMode="auto">
                          <a:xfrm>
                            <a:off x="9390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2047"/>
                        <wps:cNvSpPr>
                          <a:spLocks/>
                        </wps:cNvSpPr>
                        <wps:spPr bwMode="auto">
                          <a:xfrm>
                            <a:off x="9447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2048"/>
                        <wps:cNvSpPr>
                          <a:spLocks/>
                        </wps:cNvSpPr>
                        <wps:spPr bwMode="auto">
                          <a:xfrm>
                            <a:off x="9505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2049"/>
                        <wps:cNvSpPr>
                          <a:spLocks/>
                        </wps:cNvSpPr>
                        <wps:spPr bwMode="auto">
                          <a:xfrm>
                            <a:off x="956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2050"/>
                        <wps:cNvSpPr>
                          <a:spLocks/>
                        </wps:cNvSpPr>
                        <wps:spPr bwMode="auto">
                          <a:xfrm>
                            <a:off x="9620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2051"/>
                        <wps:cNvSpPr>
                          <a:spLocks/>
                        </wps:cNvSpPr>
                        <wps:spPr bwMode="auto">
                          <a:xfrm>
                            <a:off x="9678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2052"/>
                        <wps:cNvSpPr>
                          <a:spLocks/>
                        </wps:cNvSpPr>
                        <wps:spPr bwMode="auto">
                          <a:xfrm>
                            <a:off x="9735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2053"/>
                        <wps:cNvSpPr>
                          <a:spLocks/>
                        </wps:cNvSpPr>
                        <wps:spPr bwMode="auto">
                          <a:xfrm>
                            <a:off x="979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2054"/>
                        <wps:cNvSpPr>
                          <a:spLocks/>
                        </wps:cNvSpPr>
                        <wps:spPr bwMode="auto">
                          <a:xfrm>
                            <a:off x="985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2055"/>
                        <wps:cNvSpPr>
                          <a:spLocks/>
                        </wps:cNvSpPr>
                        <wps:spPr bwMode="auto">
                          <a:xfrm>
                            <a:off x="9908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2056"/>
                        <wps:cNvSpPr>
                          <a:spLocks/>
                        </wps:cNvSpPr>
                        <wps:spPr bwMode="auto">
                          <a:xfrm>
                            <a:off x="9966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2057"/>
                        <wps:cNvSpPr>
                          <a:spLocks/>
                        </wps:cNvSpPr>
                        <wps:spPr bwMode="auto">
                          <a:xfrm>
                            <a:off x="1002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2058"/>
                        <wps:cNvSpPr>
                          <a:spLocks/>
                        </wps:cNvSpPr>
                        <wps:spPr bwMode="auto">
                          <a:xfrm>
                            <a:off x="1008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2059"/>
                        <wps:cNvSpPr>
                          <a:spLocks/>
                        </wps:cNvSpPr>
                        <wps:spPr bwMode="auto">
                          <a:xfrm>
                            <a:off x="10138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2060"/>
                        <wps:cNvSpPr>
                          <a:spLocks/>
                        </wps:cNvSpPr>
                        <wps:spPr bwMode="auto">
                          <a:xfrm>
                            <a:off x="10196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2061"/>
                        <wps:cNvSpPr>
                          <a:spLocks/>
                        </wps:cNvSpPr>
                        <wps:spPr bwMode="auto">
                          <a:xfrm>
                            <a:off x="10254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2062"/>
                        <wps:cNvSpPr>
                          <a:spLocks/>
                        </wps:cNvSpPr>
                        <wps:spPr bwMode="auto">
                          <a:xfrm>
                            <a:off x="1031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2063"/>
                        <wps:cNvSpPr>
                          <a:spLocks/>
                        </wps:cNvSpPr>
                        <wps:spPr bwMode="auto">
                          <a:xfrm>
                            <a:off x="10369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2064"/>
                        <wps:cNvSpPr>
                          <a:spLocks/>
                        </wps:cNvSpPr>
                        <wps:spPr bwMode="auto">
                          <a:xfrm>
                            <a:off x="10427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2065"/>
                        <wps:cNvSpPr>
                          <a:spLocks/>
                        </wps:cNvSpPr>
                        <wps:spPr bwMode="auto">
                          <a:xfrm>
                            <a:off x="10484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2066"/>
                        <wps:cNvSpPr>
                          <a:spLocks/>
                        </wps:cNvSpPr>
                        <wps:spPr bwMode="auto">
                          <a:xfrm>
                            <a:off x="10542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DE90B" id="Group 2004" o:spid="_x0000_s1026" style="position:absolute;margin-left:351.15pt;margin-top:231.85pt;width:177.65pt;height:1pt;z-index:-251641344;mso-position-horizontal-relative:page;mso-position-vertical-relative:page" coordorigin="7023,4637" coordsize="35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" o:allowincell="f">
                <v:shape id="Freeform 2005" o:spid="_x0000_s1027" style="position:absolute;left:7028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06" o:spid="_x0000_s1028" style="position:absolute;left:7085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07" o:spid="_x0000_s1029" style="position:absolute;left:7143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08" o:spid="_x0000_s1030" style="position:absolute;left:7201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009" o:spid="_x0000_s1031" style="position:absolute;left:7258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10" o:spid="_x0000_s1032" style="position:absolute;left:7316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2011" o:spid="_x0000_s1033" style="position:absolute;left:7373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12" o:spid="_x0000_s1034" style="position:absolute;left:7431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2013" o:spid="_x0000_s1035" style="position:absolute;left:7489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14" o:spid="_x0000_s1036" style="position:absolute;left:7546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15" o:spid="_x0000_s1037" style="position:absolute;left:7604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16" o:spid="_x0000_s1038" style="position:absolute;left:7661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017" o:spid="_x0000_s1039" style="position:absolute;left:7719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18" o:spid="_x0000_s1040" style="position:absolute;left:7777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19" o:spid="_x0000_s1041" style="position:absolute;left:7834;top:4642;width:30;height:20;visibility:visible;mso-wrap-style:square;v-text-anchor:top" coordsize="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" path="m,l29,e" filled="f" strokeweight=".48pt">
                  <v:path arrowok="t" o:connecttype="custom" o:connectlocs="0,0;29,0" o:connectangles="0,0"/>
                </v:shape>
                <v:shape id="Freeform 2020" o:spid="_x0000_s1042" style="position:absolute;left:7892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2021" o:spid="_x0000_s1043" style="position:absolute;left:7950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22" o:spid="_x0000_s1044" style="position:absolute;left:8007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2023" o:spid="_x0000_s1045" style="position:absolute;left:8065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24" o:spid="_x0000_s1046" style="position:absolute;left:8123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025" o:spid="_x0000_s1047" style="position:absolute;left:8180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26" o:spid="_x0000_s1048" style="position:absolute;left:8238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27" o:spid="_x0000_s1049" style="position:absolute;left:8295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028" o:spid="_x0000_s1050" style="position:absolute;left:8353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29" o:spid="_x0000_s1051" style="position:absolute;left:8411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030" o:spid="_x0000_s1052" style="position:absolute;left:8468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2031" o:spid="_x0000_s1053" style="position:absolute;left:8526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32" o:spid="_x0000_s1054" style="position:absolute;left:8583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033" o:spid="_x0000_s1055" style="position:absolute;left:8641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34" o:spid="_x0000_s1056" style="position:absolute;left:8699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35" o:spid="_x0000_s1057" style="position:absolute;left:8756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036" o:spid="_x0000_s1058" style="position:absolute;left:8814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37" o:spid="_x0000_s1059" style="position:absolute;left:8871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38" o:spid="_x0000_s1060" style="position:absolute;left:8929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39" o:spid="_x0000_s1061" style="position:absolute;left:8987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040" o:spid="_x0000_s1062" style="position:absolute;left:9044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041" o:spid="_x0000_s1063" style="position:absolute;left:9102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42" o:spid="_x0000_s1064" style="position:absolute;left:9159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2043" o:spid="_x0000_s1065" style="position:absolute;left:9217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044" o:spid="_x0000_s1066" style="position:absolute;left:9275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45" o:spid="_x0000_s1067" style="position:absolute;left:9332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46" o:spid="_x0000_s1068" style="position:absolute;left:9390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47" o:spid="_x0000_s1069" style="position:absolute;left:9447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48" o:spid="_x0000_s1070" style="position:absolute;left:9505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49" o:spid="_x0000_s1071" style="position:absolute;left:9563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050" o:spid="_x0000_s1072" style="position:absolute;left:9620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2051" o:spid="_x0000_s1073" style="position:absolute;left:9678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052" o:spid="_x0000_s1074" style="position:absolute;left:9735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2053" o:spid="_x0000_s1075" style="position:absolute;left:9793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54" o:spid="_x0000_s1076" style="position:absolute;left:9851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055" o:spid="_x0000_s1077" style="position:absolute;left:9908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56" o:spid="_x0000_s1078" style="position:absolute;left:9966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57" o:spid="_x0000_s1079" style="position:absolute;left:10023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58" o:spid="_x0000_s1080" style="position:absolute;left:10081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59" o:spid="_x0000_s1081" style="position:absolute;left:10138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60" o:spid="_x0000_s1082" style="position:absolute;left:10196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2061" o:spid="_x0000_s1083" style="position:absolute;left:10254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62" o:spid="_x0000_s1084" style="position:absolute;left:10311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063" o:spid="_x0000_s1085" style="position:absolute;left:10369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64" o:spid="_x0000_s1086" style="position:absolute;left:10427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65" o:spid="_x0000_s1087" style="position:absolute;left:10484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66" o:spid="_x0000_s1088" style="position:absolute;left:10542;top:4642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4482465</wp:posOffset>
                </wp:positionH>
                <wp:positionV relativeFrom="page">
                  <wp:posOffset>3404870</wp:posOffset>
                </wp:positionV>
                <wp:extent cx="2292985" cy="12700"/>
                <wp:effectExtent l="0" t="0" r="0" b="0"/>
                <wp:wrapNone/>
                <wp:docPr id="238" name="Group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12700"/>
                          <a:chOff x="7059" y="5362"/>
                          <a:chExt cx="3611" cy="20"/>
                        </a:xfrm>
                      </wpg:grpSpPr>
                      <wps:wsp>
                        <wps:cNvPr id="239" name="Freeform 2068"/>
                        <wps:cNvSpPr>
                          <a:spLocks/>
                        </wps:cNvSpPr>
                        <wps:spPr bwMode="auto">
                          <a:xfrm>
                            <a:off x="706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069"/>
                        <wps:cNvSpPr>
                          <a:spLocks/>
                        </wps:cNvSpPr>
                        <wps:spPr bwMode="auto">
                          <a:xfrm>
                            <a:off x="7121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070"/>
                        <wps:cNvSpPr>
                          <a:spLocks/>
                        </wps:cNvSpPr>
                        <wps:spPr bwMode="auto">
                          <a:xfrm>
                            <a:off x="7179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071"/>
                        <wps:cNvSpPr>
                          <a:spLocks/>
                        </wps:cNvSpPr>
                        <wps:spPr bwMode="auto">
                          <a:xfrm>
                            <a:off x="7236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072"/>
                        <wps:cNvSpPr>
                          <a:spLocks/>
                        </wps:cNvSpPr>
                        <wps:spPr bwMode="auto">
                          <a:xfrm>
                            <a:off x="729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073"/>
                        <wps:cNvSpPr>
                          <a:spLocks/>
                        </wps:cNvSpPr>
                        <wps:spPr bwMode="auto">
                          <a:xfrm>
                            <a:off x="735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074"/>
                        <wps:cNvSpPr>
                          <a:spLocks/>
                        </wps:cNvSpPr>
                        <wps:spPr bwMode="auto">
                          <a:xfrm>
                            <a:off x="7409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075"/>
                        <wps:cNvSpPr>
                          <a:spLocks/>
                        </wps:cNvSpPr>
                        <wps:spPr bwMode="auto">
                          <a:xfrm>
                            <a:off x="7467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076"/>
                        <wps:cNvSpPr>
                          <a:spLocks/>
                        </wps:cNvSpPr>
                        <wps:spPr bwMode="auto">
                          <a:xfrm>
                            <a:off x="752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077"/>
                        <wps:cNvSpPr>
                          <a:spLocks/>
                        </wps:cNvSpPr>
                        <wps:spPr bwMode="auto">
                          <a:xfrm>
                            <a:off x="758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078"/>
                        <wps:cNvSpPr>
                          <a:spLocks/>
                        </wps:cNvSpPr>
                        <wps:spPr bwMode="auto">
                          <a:xfrm>
                            <a:off x="7640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079"/>
                        <wps:cNvSpPr>
                          <a:spLocks/>
                        </wps:cNvSpPr>
                        <wps:spPr bwMode="auto">
                          <a:xfrm>
                            <a:off x="7697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080"/>
                        <wps:cNvSpPr>
                          <a:spLocks/>
                        </wps:cNvSpPr>
                        <wps:spPr bwMode="auto">
                          <a:xfrm>
                            <a:off x="7755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081"/>
                        <wps:cNvSpPr>
                          <a:spLocks/>
                        </wps:cNvSpPr>
                        <wps:spPr bwMode="auto">
                          <a:xfrm>
                            <a:off x="781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082"/>
                        <wps:cNvSpPr>
                          <a:spLocks/>
                        </wps:cNvSpPr>
                        <wps:spPr bwMode="auto">
                          <a:xfrm>
                            <a:off x="7870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083"/>
                        <wps:cNvSpPr>
                          <a:spLocks/>
                        </wps:cNvSpPr>
                        <wps:spPr bwMode="auto">
                          <a:xfrm>
                            <a:off x="7928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084"/>
                        <wps:cNvSpPr>
                          <a:spLocks/>
                        </wps:cNvSpPr>
                        <wps:spPr bwMode="auto">
                          <a:xfrm>
                            <a:off x="7986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085"/>
                        <wps:cNvSpPr>
                          <a:spLocks/>
                        </wps:cNvSpPr>
                        <wps:spPr bwMode="auto">
                          <a:xfrm>
                            <a:off x="8043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086"/>
                        <wps:cNvSpPr>
                          <a:spLocks/>
                        </wps:cNvSpPr>
                        <wps:spPr bwMode="auto">
                          <a:xfrm>
                            <a:off x="8101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087"/>
                        <wps:cNvSpPr>
                          <a:spLocks/>
                        </wps:cNvSpPr>
                        <wps:spPr bwMode="auto">
                          <a:xfrm>
                            <a:off x="8158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088"/>
                        <wps:cNvSpPr>
                          <a:spLocks/>
                        </wps:cNvSpPr>
                        <wps:spPr bwMode="auto">
                          <a:xfrm>
                            <a:off x="8216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089"/>
                        <wps:cNvSpPr>
                          <a:spLocks/>
                        </wps:cNvSpPr>
                        <wps:spPr bwMode="auto">
                          <a:xfrm>
                            <a:off x="827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090"/>
                        <wps:cNvSpPr>
                          <a:spLocks/>
                        </wps:cNvSpPr>
                        <wps:spPr bwMode="auto">
                          <a:xfrm>
                            <a:off x="8331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091"/>
                        <wps:cNvSpPr>
                          <a:spLocks/>
                        </wps:cNvSpPr>
                        <wps:spPr bwMode="auto">
                          <a:xfrm>
                            <a:off x="8389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092"/>
                        <wps:cNvSpPr>
                          <a:spLocks/>
                        </wps:cNvSpPr>
                        <wps:spPr bwMode="auto">
                          <a:xfrm>
                            <a:off x="8446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093"/>
                        <wps:cNvSpPr>
                          <a:spLocks/>
                        </wps:cNvSpPr>
                        <wps:spPr bwMode="auto">
                          <a:xfrm>
                            <a:off x="850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094"/>
                        <wps:cNvSpPr>
                          <a:spLocks/>
                        </wps:cNvSpPr>
                        <wps:spPr bwMode="auto">
                          <a:xfrm>
                            <a:off x="856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095"/>
                        <wps:cNvSpPr>
                          <a:spLocks/>
                        </wps:cNvSpPr>
                        <wps:spPr bwMode="auto">
                          <a:xfrm>
                            <a:off x="8619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096"/>
                        <wps:cNvSpPr>
                          <a:spLocks/>
                        </wps:cNvSpPr>
                        <wps:spPr bwMode="auto">
                          <a:xfrm>
                            <a:off x="8677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097"/>
                        <wps:cNvSpPr>
                          <a:spLocks/>
                        </wps:cNvSpPr>
                        <wps:spPr bwMode="auto">
                          <a:xfrm>
                            <a:off x="873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098"/>
                        <wps:cNvSpPr>
                          <a:spLocks/>
                        </wps:cNvSpPr>
                        <wps:spPr bwMode="auto">
                          <a:xfrm>
                            <a:off x="879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099"/>
                        <wps:cNvSpPr>
                          <a:spLocks/>
                        </wps:cNvSpPr>
                        <wps:spPr bwMode="auto">
                          <a:xfrm>
                            <a:off x="8850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100"/>
                        <wps:cNvSpPr>
                          <a:spLocks/>
                        </wps:cNvSpPr>
                        <wps:spPr bwMode="auto">
                          <a:xfrm>
                            <a:off x="8907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101"/>
                        <wps:cNvSpPr>
                          <a:spLocks/>
                        </wps:cNvSpPr>
                        <wps:spPr bwMode="auto">
                          <a:xfrm>
                            <a:off x="8965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102"/>
                        <wps:cNvSpPr>
                          <a:spLocks/>
                        </wps:cNvSpPr>
                        <wps:spPr bwMode="auto">
                          <a:xfrm>
                            <a:off x="902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103"/>
                        <wps:cNvSpPr>
                          <a:spLocks/>
                        </wps:cNvSpPr>
                        <wps:spPr bwMode="auto">
                          <a:xfrm>
                            <a:off x="9080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104"/>
                        <wps:cNvSpPr>
                          <a:spLocks/>
                        </wps:cNvSpPr>
                        <wps:spPr bwMode="auto">
                          <a:xfrm>
                            <a:off x="9138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105"/>
                        <wps:cNvSpPr>
                          <a:spLocks/>
                        </wps:cNvSpPr>
                        <wps:spPr bwMode="auto">
                          <a:xfrm>
                            <a:off x="9195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106"/>
                        <wps:cNvSpPr>
                          <a:spLocks/>
                        </wps:cNvSpPr>
                        <wps:spPr bwMode="auto">
                          <a:xfrm>
                            <a:off x="9253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107"/>
                        <wps:cNvSpPr>
                          <a:spLocks/>
                        </wps:cNvSpPr>
                        <wps:spPr bwMode="auto">
                          <a:xfrm>
                            <a:off x="9310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108"/>
                        <wps:cNvSpPr>
                          <a:spLocks/>
                        </wps:cNvSpPr>
                        <wps:spPr bwMode="auto">
                          <a:xfrm>
                            <a:off x="9368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109"/>
                        <wps:cNvSpPr>
                          <a:spLocks/>
                        </wps:cNvSpPr>
                        <wps:spPr bwMode="auto">
                          <a:xfrm>
                            <a:off x="9426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110"/>
                        <wps:cNvSpPr>
                          <a:spLocks/>
                        </wps:cNvSpPr>
                        <wps:spPr bwMode="auto">
                          <a:xfrm>
                            <a:off x="9483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111"/>
                        <wps:cNvSpPr>
                          <a:spLocks/>
                        </wps:cNvSpPr>
                        <wps:spPr bwMode="auto">
                          <a:xfrm>
                            <a:off x="9541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112"/>
                        <wps:cNvSpPr>
                          <a:spLocks/>
                        </wps:cNvSpPr>
                        <wps:spPr bwMode="auto">
                          <a:xfrm>
                            <a:off x="9598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113"/>
                        <wps:cNvSpPr>
                          <a:spLocks/>
                        </wps:cNvSpPr>
                        <wps:spPr bwMode="auto">
                          <a:xfrm>
                            <a:off x="9656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114"/>
                        <wps:cNvSpPr>
                          <a:spLocks/>
                        </wps:cNvSpPr>
                        <wps:spPr bwMode="auto">
                          <a:xfrm>
                            <a:off x="971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115"/>
                        <wps:cNvSpPr>
                          <a:spLocks/>
                        </wps:cNvSpPr>
                        <wps:spPr bwMode="auto">
                          <a:xfrm>
                            <a:off x="9771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116"/>
                        <wps:cNvSpPr>
                          <a:spLocks/>
                        </wps:cNvSpPr>
                        <wps:spPr bwMode="auto">
                          <a:xfrm>
                            <a:off x="9829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117"/>
                        <wps:cNvSpPr>
                          <a:spLocks/>
                        </wps:cNvSpPr>
                        <wps:spPr bwMode="auto">
                          <a:xfrm>
                            <a:off x="9886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118"/>
                        <wps:cNvSpPr>
                          <a:spLocks/>
                        </wps:cNvSpPr>
                        <wps:spPr bwMode="auto">
                          <a:xfrm>
                            <a:off x="994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119"/>
                        <wps:cNvSpPr>
                          <a:spLocks/>
                        </wps:cNvSpPr>
                        <wps:spPr bwMode="auto">
                          <a:xfrm>
                            <a:off x="1000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120"/>
                        <wps:cNvSpPr>
                          <a:spLocks/>
                        </wps:cNvSpPr>
                        <wps:spPr bwMode="auto">
                          <a:xfrm>
                            <a:off x="10059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121"/>
                        <wps:cNvSpPr>
                          <a:spLocks/>
                        </wps:cNvSpPr>
                        <wps:spPr bwMode="auto">
                          <a:xfrm>
                            <a:off x="10117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122"/>
                        <wps:cNvSpPr>
                          <a:spLocks/>
                        </wps:cNvSpPr>
                        <wps:spPr bwMode="auto">
                          <a:xfrm>
                            <a:off x="1017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123"/>
                        <wps:cNvSpPr>
                          <a:spLocks/>
                        </wps:cNvSpPr>
                        <wps:spPr bwMode="auto">
                          <a:xfrm>
                            <a:off x="1023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124"/>
                        <wps:cNvSpPr>
                          <a:spLocks/>
                        </wps:cNvSpPr>
                        <wps:spPr bwMode="auto">
                          <a:xfrm>
                            <a:off x="10290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125"/>
                        <wps:cNvSpPr>
                          <a:spLocks/>
                        </wps:cNvSpPr>
                        <wps:spPr bwMode="auto">
                          <a:xfrm>
                            <a:off x="10347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126"/>
                        <wps:cNvSpPr>
                          <a:spLocks/>
                        </wps:cNvSpPr>
                        <wps:spPr bwMode="auto">
                          <a:xfrm>
                            <a:off x="10405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127"/>
                        <wps:cNvSpPr>
                          <a:spLocks/>
                        </wps:cNvSpPr>
                        <wps:spPr bwMode="auto">
                          <a:xfrm>
                            <a:off x="1046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128"/>
                        <wps:cNvSpPr>
                          <a:spLocks/>
                        </wps:cNvSpPr>
                        <wps:spPr bwMode="auto">
                          <a:xfrm>
                            <a:off x="10520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129"/>
                        <wps:cNvSpPr>
                          <a:spLocks/>
                        </wps:cNvSpPr>
                        <wps:spPr bwMode="auto">
                          <a:xfrm>
                            <a:off x="10578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130"/>
                        <wps:cNvSpPr>
                          <a:spLocks/>
                        </wps:cNvSpPr>
                        <wps:spPr bwMode="auto">
                          <a:xfrm>
                            <a:off x="10635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35EC3" id="Group 2067" o:spid="_x0000_s1026" style="position:absolute;margin-left:352.95pt;margin-top:268.1pt;width:180.55pt;height:1pt;z-index:-251640320;mso-position-horizontal-relative:page;mso-position-vertical-relative:page" coordorigin="7059,5362" coordsize="36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" o:allowincell="f">
                <v:shape id="Freeform 2068" o:spid="_x0000_s1027" style="position:absolute;left:7064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69" o:spid="_x0000_s1028" style="position:absolute;left:7121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2070" o:spid="_x0000_s1029" style="position:absolute;left:7179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071" o:spid="_x0000_s1030" style="position:absolute;left:7236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72" o:spid="_x0000_s1031" style="position:absolute;left:7294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73" o:spid="_x0000_s1032" style="position:absolute;left:7352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74" o:spid="_x0000_s1033" style="position:absolute;left:7409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75" o:spid="_x0000_s1034" style="position:absolute;left:7467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76" o:spid="_x0000_s1035" style="position:absolute;left:7524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077" o:spid="_x0000_s1036" style="position:absolute;left:7582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2078" o:spid="_x0000_s1037" style="position:absolute;left:7640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79" o:spid="_x0000_s1038" style="position:absolute;left:7697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2080" o:spid="_x0000_s1039" style="position:absolute;left:7755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81" o:spid="_x0000_s1040" style="position:absolute;left:7812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82" o:spid="_x0000_s1041" style="position:absolute;left:7870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083" o:spid="_x0000_s1042" style="position:absolute;left:7928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84" o:spid="_x0000_s1043" style="position:absolute;left:7986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85" o:spid="_x0000_s1044" style="position:absolute;left:8043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86" o:spid="_x0000_s1045" style="position:absolute;left:8101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087" o:spid="_x0000_s1046" style="position:absolute;left:8158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2088" o:spid="_x0000_s1047" style="position:absolute;left:8216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89" o:spid="_x0000_s1048" style="position:absolute;left:8274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090" o:spid="_x0000_s1049" style="position:absolute;left:8331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91" o:spid="_x0000_s1050" style="position:absolute;left:8389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92" o:spid="_x0000_s1051" style="position:absolute;left:8446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93" o:spid="_x0000_s1052" style="position:absolute;left:8504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94" o:spid="_x0000_s1053" style="position:absolute;left:8562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95" o:spid="_x0000_s1054" style="position:absolute;left:8619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096" o:spid="_x0000_s1055" style="position:absolute;left:8677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97" o:spid="_x0000_s1056" style="position:absolute;left:8734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098" o:spid="_x0000_s1057" style="position:absolute;left:8792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099" o:spid="_x0000_s1058" style="position:absolute;left:8850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100" o:spid="_x0000_s1059" style="position:absolute;left:8907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101" o:spid="_x0000_s1060" style="position:absolute;left:8965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102" o:spid="_x0000_s1061" style="position:absolute;left:9022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103" o:spid="_x0000_s1062" style="position:absolute;left:9080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104" o:spid="_x0000_s1063" style="position:absolute;left:9138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105" o:spid="_x0000_s1064" style="position:absolute;left:9195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106" o:spid="_x0000_s1065" style="position:absolute;left:9253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107" o:spid="_x0000_s1066" style="position:absolute;left:9310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108" o:spid="_x0000_s1067" style="position:absolute;left:9368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109" o:spid="_x0000_s1068" style="position:absolute;left:9426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110" o:spid="_x0000_s1069" style="position:absolute;left:9483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111" o:spid="_x0000_s1070" style="position:absolute;left:9541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112" o:spid="_x0000_s1071" style="position:absolute;left:9598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113" o:spid="_x0000_s1072" style="position:absolute;left:9656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" path="m,l28,e" filled="f" strokeweight=".48pt">
                  <v:path arrowok="t" o:connecttype="custom" o:connectlocs="0,0;28,0" o:connectangles="0,0"/>
                </v:shape>
                <v:shape id="Freeform 2114" o:spid="_x0000_s1073" style="position:absolute;left:9714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115" o:spid="_x0000_s1074" style="position:absolute;left:9771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116" o:spid="_x0000_s1075" style="position:absolute;left:9829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117" o:spid="_x0000_s1076" style="position:absolute;left:9886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118" o:spid="_x0000_s1077" style="position:absolute;left:9944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119" o:spid="_x0000_s1078" style="position:absolute;left:10002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120" o:spid="_x0000_s1079" style="position:absolute;left:10059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121" o:spid="_x0000_s1080" style="position:absolute;left:10117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122" o:spid="_x0000_s1081" style="position:absolute;left:10174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123" o:spid="_x0000_s1082" style="position:absolute;left:10232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124" o:spid="_x0000_s1083" style="position:absolute;left:10290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125" o:spid="_x0000_s1084" style="position:absolute;left:10347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126" o:spid="_x0000_s1085" style="position:absolute;left:10405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127" o:spid="_x0000_s1086" style="position:absolute;left:10462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128" o:spid="_x0000_s1087" style="position:absolute;left:10520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129" o:spid="_x0000_s1088" style="position:absolute;left:10578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2130" o:spid="_x0000_s1089" style="position:absolute;left:10635;top:5367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4459605</wp:posOffset>
                </wp:positionH>
                <wp:positionV relativeFrom="page">
                  <wp:posOffset>6102985</wp:posOffset>
                </wp:positionV>
                <wp:extent cx="2218055" cy="12700"/>
                <wp:effectExtent l="0" t="0" r="0" b="0"/>
                <wp:wrapNone/>
                <wp:docPr id="176" name="Group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8055" cy="12700"/>
                          <a:chOff x="7023" y="9611"/>
                          <a:chExt cx="3493" cy="20"/>
                        </a:xfrm>
                      </wpg:grpSpPr>
                      <wps:wsp>
                        <wps:cNvPr id="177" name="Freeform 2132"/>
                        <wps:cNvSpPr>
                          <a:spLocks/>
                        </wps:cNvSpPr>
                        <wps:spPr bwMode="auto">
                          <a:xfrm>
                            <a:off x="7028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2133"/>
                        <wps:cNvSpPr>
                          <a:spLocks/>
                        </wps:cNvSpPr>
                        <wps:spPr bwMode="auto">
                          <a:xfrm>
                            <a:off x="7085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2134"/>
                        <wps:cNvSpPr>
                          <a:spLocks/>
                        </wps:cNvSpPr>
                        <wps:spPr bwMode="auto">
                          <a:xfrm>
                            <a:off x="714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2135"/>
                        <wps:cNvSpPr>
                          <a:spLocks/>
                        </wps:cNvSpPr>
                        <wps:spPr bwMode="auto">
                          <a:xfrm>
                            <a:off x="720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2136"/>
                        <wps:cNvSpPr>
                          <a:spLocks/>
                        </wps:cNvSpPr>
                        <wps:spPr bwMode="auto">
                          <a:xfrm>
                            <a:off x="7258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2137"/>
                        <wps:cNvSpPr>
                          <a:spLocks/>
                        </wps:cNvSpPr>
                        <wps:spPr bwMode="auto">
                          <a:xfrm>
                            <a:off x="7316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2138"/>
                        <wps:cNvSpPr>
                          <a:spLocks/>
                        </wps:cNvSpPr>
                        <wps:spPr bwMode="auto">
                          <a:xfrm>
                            <a:off x="737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2139"/>
                        <wps:cNvSpPr>
                          <a:spLocks/>
                        </wps:cNvSpPr>
                        <wps:spPr bwMode="auto">
                          <a:xfrm>
                            <a:off x="743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140"/>
                        <wps:cNvSpPr>
                          <a:spLocks/>
                        </wps:cNvSpPr>
                        <wps:spPr bwMode="auto">
                          <a:xfrm>
                            <a:off x="7489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141"/>
                        <wps:cNvSpPr>
                          <a:spLocks/>
                        </wps:cNvSpPr>
                        <wps:spPr bwMode="auto">
                          <a:xfrm>
                            <a:off x="7546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142"/>
                        <wps:cNvSpPr>
                          <a:spLocks/>
                        </wps:cNvSpPr>
                        <wps:spPr bwMode="auto">
                          <a:xfrm>
                            <a:off x="7604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143"/>
                        <wps:cNvSpPr>
                          <a:spLocks/>
                        </wps:cNvSpPr>
                        <wps:spPr bwMode="auto">
                          <a:xfrm>
                            <a:off x="766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2144"/>
                        <wps:cNvSpPr>
                          <a:spLocks/>
                        </wps:cNvSpPr>
                        <wps:spPr bwMode="auto">
                          <a:xfrm>
                            <a:off x="7719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2145"/>
                        <wps:cNvSpPr>
                          <a:spLocks/>
                        </wps:cNvSpPr>
                        <wps:spPr bwMode="auto">
                          <a:xfrm>
                            <a:off x="7777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146"/>
                        <wps:cNvSpPr>
                          <a:spLocks/>
                        </wps:cNvSpPr>
                        <wps:spPr bwMode="auto">
                          <a:xfrm>
                            <a:off x="7834" y="9616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147"/>
                        <wps:cNvSpPr>
                          <a:spLocks/>
                        </wps:cNvSpPr>
                        <wps:spPr bwMode="auto">
                          <a:xfrm>
                            <a:off x="7892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148"/>
                        <wps:cNvSpPr>
                          <a:spLocks/>
                        </wps:cNvSpPr>
                        <wps:spPr bwMode="auto">
                          <a:xfrm>
                            <a:off x="7950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149"/>
                        <wps:cNvSpPr>
                          <a:spLocks/>
                        </wps:cNvSpPr>
                        <wps:spPr bwMode="auto">
                          <a:xfrm>
                            <a:off x="8007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150"/>
                        <wps:cNvSpPr>
                          <a:spLocks/>
                        </wps:cNvSpPr>
                        <wps:spPr bwMode="auto">
                          <a:xfrm>
                            <a:off x="8065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151"/>
                        <wps:cNvSpPr>
                          <a:spLocks/>
                        </wps:cNvSpPr>
                        <wps:spPr bwMode="auto">
                          <a:xfrm>
                            <a:off x="812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152"/>
                        <wps:cNvSpPr>
                          <a:spLocks/>
                        </wps:cNvSpPr>
                        <wps:spPr bwMode="auto">
                          <a:xfrm>
                            <a:off x="8180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153"/>
                        <wps:cNvSpPr>
                          <a:spLocks/>
                        </wps:cNvSpPr>
                        <wps:spPr bwMode="auto">
                          <a:xfrm>
                            <a:off x="8238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154"/>
                        <wps:cNvSpPr>
                          <a:spLocks/>
                        </wps:cNvSpPr>
                        <wps:spPr bwMode="auto">
                          <a:xfrm>
                            <a:off x="8295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155"/>
                        <wps:cNvSpPr>
                          <a:spLocks/>
                        </wps:cNvSpPr>
                        <wps:spPr bwMode="auto">
                          <a:xfrm>
                            <a:off x="835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156"/>
                        <wps:cNvSpPr>
                          <a:spLocks/>
                        </wps:cNvSpPr>
                        <wps:spPr bwMode="auto">
                          <a:xfrm>
                            <a:off x="841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157"/>
                        <wps:cNvSpPr>
                          <a:spLocks/>
                        </wps:cNvSpPr>
                        <wps:spPr bwMode="auto">
                          <a:xfrm>
                            <a:off x="8468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158"/>
                        <wps:cNvSpPr>
                          <a:spLocks/>
                        </wps:cNvSpPr>
                        <wps:spPr bwMode="auto">
                          <a:xfrm>
                            <a:off x="8526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159"/>
                        <wps:cNvSpPr>
                          <a:spLocks/>
                        </wps:cNvSpPr>
                        <wps:spPr bwMode="auto">
                          <a:xfrm>
                            <a:off x="858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160"/>
                        <wps:cNvSpPr>
                          <a:spLocks/>
                        </wps:cNvSpPr>
                        <wps:spPr bwMode="auto">
                          <a:xfrm>
                            <a:off x="864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161"/>
                        <wps:cNvSpPr>
                          <a:spLocks/>
                        </wps:cNvSpPr>
                        <wps:spPr bwMode="auto">
                          <a:xfrm>
                            <a:off x="8699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162"/>
                        <wps:cNvSpPr>
                          <a:spLocks/>
                        </wps:cNvSpPr>
                        <wps:spPr bwMode="auto">
                          <a:xfrm>
                            <a:off x="8756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163"/>
                        <wps:cNvSpPr>
                          <a:spLocks/>
                        </wps:cNvSpPr>
                        <wps:spPr bwMode="auto">
                          <a:xfrm>
                            <a:off x="8814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64"/>
                        <wps:cNvSpPr>
                          <a:spLocks/>
                        </wps:cNvSpPr>
                        <wps:spPr bwMode="auto">
                          <a:xfrm>
                            <a:off x="887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65"/>
                        <wps:cNvSpPr>
                          <a:spLocks/>
                        </wps:cNvSpPr>
                        <wps:spPr bwMode="auto">
                          <a:xfrm>
                            <a:off x="8929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66"/>
                        <wps:cNvSpPr>
                          <a:spLocks/>
                        </wps:cNvSpPr>
                        <wps:spPr bwMode="auto">
                          <a:xfrm>
                            <a:off x="8987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67"/>
                        <wps:cNvSpPr>
                          <a:spLocks/>
                        </wps:cNvSpPr>
                        <wps:spPr bwMode="auto">
                          <a:xfrm>
                            <a:off x="9044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68"/>
                        <wps:cNvSpPr>
                          <a:spLocks/>
                        </wps:cNvSpPr>
                        <wps:spPr bwMode="auto">
                          <a:xfrm>
                            <a:off x="9102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69"/>
                        <wps:cNvSpPr>
                          <a:spLocks/>
                        </wps:cNvSpPr>
                        <wps:spPr bwMode="auto">
                          <a:xfrm>
                            <a:off x="9159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70"/>
                        <wps:cNvSpPr>
                          <a:spLocks/>
                        </wps:cNvSpPr>
                        <wps:spPr bwMode="auto">
                          <a:xfrm>
                            <a:off x="9217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71"/>
                        <wps:cNvSpPr>
                          <a:spLocks/>
                        </wps:cNvSpPr>
                        <wps:spPr bwMode="auto">
                          <a:xfrm>
                            <a:off x="9275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72"/>
                        <wps:cNvSpPr>
                          <a:spLocks/>
                        </wps:cNvSpPr>
                        <wps:spPr bwMode="auto">
                          <a:xfrm>
                            <a:off x="9332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73"/>
                        <wps:cNvSpPr>
                          <a:spLocks/>
                        </wps:cNvSpPr>
                        <wps:spPr bwMode="auto">
                          <a:xfrm>
                            <a:off x="9390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174"/>
                        <wps:cNvSpPr>
                          <a:spLocks/>
                        </wps:cNvSpPr>
                        <wps:spPr bwMode="auto">
                          <a:xfrm>
                            <a:off x="9447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175"/>
                        <wps:cNvSpPr>
                          <a:spLocks/>
                        </wps:cNvSpPr>
                        <wps:spPr bwMode="auto">
                          <a:xfrm>
                            <a:off x="9505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176"/>
                        <wps:cNvSpPr>
                          <a:spLocks/>
                        </wps:cNvSpPr>
                        <wps:spPr bwMode="auto">
                          <a:xfrm>
                            <a:off x="956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177"/>
                        <wps:cNvSpPr>
                          <a:spLocks/>
                        </wps:cNvSpPr>
                        <wps:spPr bwMode="auto">
                          <a:xfrm>
                            <a:off x="9620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178"/>
                        <wps:cNvSpPr>
                          <a:spLocks/>
                        </wps:cNvSpPr>
                        <wps:spPr bwMode="auto">
                          <a:xfrm>
                            <a:off x="9678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179"/>
                        <wps:cNvSpPr>
                          <a:spLocks/>
                        </wps:cNvSpPr>
                        <wps:spPr bwMode="auto">
                          <a:xfrm>
                            <a:off x="9735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180"/>
                        <wps:cNvSpPr>
                          <a:spLocks/>
                        </wps:cNvSpPr>
                        <wps:spPr bwMode="auto">
                          <a:xfrm>
                            <a:off x="979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181"/>
                        <wps:cNvSpPr>
                          <a:spLocks/>
                        </wps:cNvSpPr>
                        <wps:spPr bwMode="auto">
                          <a:xfrm>
                            <a:off x="985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182"/>
                        <wps:cNvSpPr>
                          <a:spLocks/>
                        </wps:cNvSpPr>
                        <wps:spPr bwMode="auto">
                          <a:xfrm>
                            <a:off x="9908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183"/>
                        <wps:cNvSpPr>
                          <a:spLocks/>
                        </wps:cNvSpPr>
                        <wps:spPr bwMode="auto">
                          <a:xfrm>
                            <a:off x="9966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184"/>
                        <wps:cNvSpPr>
                          <a:spLocks/>
                        </wps:cNvSpPr>
                        <wps:spPr bwMode="auto">
                          <a:xfrm>
                            <a:off x="1002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185"/>
                        <wps:cNvSpPr>
                          <a:spLocks/>
                        </wps:cNvSpPr>
                        <wps:spPr bwMode="auto">
                          <a:xfrm>
                            <a:off x="1008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186"/>
                        <wps:cNvSpPr>
                          <a:spLocks/>
                        </wps:cNvSpPr>
                        <wps:spPr bwMode="auto">
                          <a:xfrm>
                            <a:off x="10138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187"/>
                        <wps:cNvSpPr>
                          <a:spLocks/>
                        </wps:cNvSpPr>
                        <wps:spPr bwMode="auto">
                          <a:xfrm>
                            <a:off x="10196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188"/>
                        <wps:cNvSpPr>
                          <a:spLocks/>
                        </wps:cNvSpPr>
                        <wps:spPr bwMode="auto">
                          <a:xfrm>
                            <a:off x="10254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189"/>
                        <wps:cNvSpPr>
                          <a:spLocks/>
                        </wps:cNvSpPr>
                        <wps:spPr bwMode="auto">
                          <a:xfrm>
                            <a:off x="1031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190"/>
                        <wps:cNvSpPr>
                          <a:spLocks/>
                        </wps:cNvSpPr>
                        <wps:spPr bwMode="auto">
                          <a:xfrm>
                            <a:off x="10369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191"/>
                        <wps:cNvSpPr>
                          <a:spLocks/>
                        </wps:cNvSpPr>
                        <wps:spPr bwMode="auto">
                          <a:xfrm>
                            <a:off x="10427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192"/>
                        <wps:cNvSpPr>
                          <a:spLocks/>
                        </wps:cNvSpPr>
                        <wps:spPr bwMode="auto">
                          <a:xfrm>
                            <a:off x="10484" y="9616"/>
                            <a:ext cx="27" cy="2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0"/>
                              <a:gd name="T2" fmla="*/ 26 w 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20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FBE22" id="Group 2131" o:spid="_x0000_s1026" style="position:absolute;margin-left:351.15pt;margin-top:480.55pt;width:174.65pt;height:1pt;z-index:-251639296;mso-position-horizontal-relative:page;mso-position-vertical-relative:page" coordorigin="7023,9611" coordsize="34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" o:allowincell="f">
                <v:shape id="Freeform 2132" o:spid="_x0000_s1027" style="position:absolute;left:7028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133" o:spid="_x0000_s1028" style="position:absolute;left:7085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" path="m,l28,e" filled="f" strokeweight=".16931mm">
                  <v:path arrowok="t" o:connecttype="custom" o:connectlocs="0,0;28,0" o:connectangles="0,0"/>
                </v:shape>
                <v:shape id="Freeform 2134" o:spid="_x0000_s1029" style="position:absolute;left:7143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2135" o:spid="_x0000_s1030" style="position:absolute;left:7201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136" o:spid="_x0000_s1031" style="position:absolute;left:7258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137" o:spid="_x0000_s1032" style="position:absolute;left:7316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138" o:spid="_x0000_s1033" style="position:absolute;left:7373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139" o:spid="_x0000_s1034" style="position:absolute;left:7431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140" o:spid="_x0000_s1035" style="position:absolute;left:7489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141" o:spid="_x0000_s1036" style="position:absolute;left:7546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2142" o:spid="_x0000_s1037" style="position:absolute;left:7604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143" o:spid="_x0000_s1038" style="position:absolute;left:7661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144" o:spid="_x0000_s1039" style="position:absolute;left:7719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145" o:spid="_x0000_s1040" style="position:absolute;left:7777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146" o:spid="_x0000_s1041" style="position:absolute;left:7834;top:9616;width:30;height:20;visibility:visible;mso-wrap-style:square;v-text-anchor:top" coordsize="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" path="m,l29,e" filled="f" strokeweight=".16931mm">
                  <v:path arrowok="t" o:connecttype="custom" o:connectlocs="0,0;29,0" o:connectangles="0,0"/>
                </v:shape>
                <v:shape id="Freeform 2147" o:spid="_x0000_s1042" style="position:absolute;left:7892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148" o:spid="_x0000_s1043" style="position:absolute;left:7950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149" o:spid="_x0000_s1044" style="position:absolute;left:8007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150" o:spid="_x0000_s1045" style="position:absolute;left:8065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2151" o:spid="_x0000_s1046" style="position:absolute;left:8123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152" o:spid="_x0000_s1047" style="position:absolute;left:8180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2153" o:spid="_x0000_s1048" style="position:absolute;left:8238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154" o:spid="_x0000_s1049" style="position:absolute;left:8295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155" o:spid="_x0000_s1050" style="position:absolute;left:8353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2156" o:spid="_x0000_s1051" style="position:absolute;left:8411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2157" o:spid="_x0000_s1052" style="position:absolute;left:8468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2158" o:spid="_x0000_s1053" style="position:absolute;left:8526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159" o:spid="_x0000_s1054" style="position:absolute;left:8583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160" o:spid="_x0000_s1055" style="position:absolute;left:8641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161" o:spid="_x0000_s1056" style="position:absolute;left:8699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162" o:spid="_x0000_s1057" style="position:absolute;left:8756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163" o:spid="_x0000_s1058" style="position:absolute;left:8814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" path="m,l28,e" filled="f" strokeweight=".16931mm">
                  <v:path arrowok="t" o:connecttype="custom" o:connectlocs="0,0;28,0" o:connectangles="0,0"/>
                </v:shape>
                <v:shape id="Freeform 2164" o:spid="_x0000_s1059" style="position:absolute;left:8871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2165" o:spid="_x0000_s1060" style="position:absolute;left:8929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166" o:spid="_x0000_s1061" style="position:absolute;left:8987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167" o:spid="_x0000_s1062" style="position:absolute;left:9044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2168" o:spid="_x0000_s1063" style="position:absolute;left:9102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169" o:spid="_x0000_s1064" style="position:absolute;left:9159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2170" o:spid="_x0000_s1065" style="position:absolute;left:9217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171" o:spid="_x0000_s1066" style="position:absolute;left:9275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2172" o:spid="_x0000_s1067" style="position:absolute;left:9332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173" o:spid="_x0000_s1068" style="position:absolute;left:9390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174" o:spid="_x0000_s1069" style="position:absolute;left:9447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2175" o:spid="_x0000_s1070" style="position:absolute;left:9505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176" o:spid="_x0000_s1071" style="position:absolute;left:9563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2177" o:spid="_x0000_s1072" style="position:absolute;left:9620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2178" o:spid="_x0000_s1073" style="position:absolute;left:9678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2179" o:spid="_x0000_s1074" style="position:absolute;left:9735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2180" o:spid="_x0000_s1075" style="position:absolute;left:9793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181" o:spid="_x0000_s1076" style="position:absolute;left:9851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2182" o:spid="_x0000_s1077" style="position:absolute;left:9908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183" o:spid="_x0000_s1078" style="position:absolute;left:9966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184" o:spid="_x0000_s1079" style="position:absolute;left:10023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185" o:spid="_x0000_s1080" style="position:absolute;left:10081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186" o:spid="_x0000_s1081" style="position:absolute;left:10138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187" o:spid="_x0000_s1082" style="position:absolute;left:10196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2188" o:spid="_x0000_s1083" style="position:absolute;left:10254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2189" o:spid="_x0000_s1084" style="position:absolute;left:10311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" path="m,l28,e" filled="f" strokeweight=".16931mm">
                  <v:path arrowok="t" o:connecttype="custom" o:connectlocs="0,0;28,0" o:connectangles="0,0"/>
                </v:shape>
                <v:shape id="Freeform 2190" o:spid="_x0000_s1085" style="position:absolute;left:10369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191" o:spid="_x0000_s1086" style="position:absolute;left:10427;top:9616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192" o:spid="_x0000_s1087" style="position:absolute;left:10484;top:9616;width:27;height:20;visibility:visible;mso-wrap-style:square;v-text-anchor:top" coordsize="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" path="m,l26,e" filled="f" strokeweight=".16931mm">
                  <v:path arrowok="t" o:connecttype="custom" o:connectlocs="0,0;26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4482465</wp:posOffset>
                </wp:positionH>
                <wp:positionV relativeFrom="page">
                  <wp:posOffset>6557010</wp:posOffset>
                </wp:positionV>
                <wp:extent cx="2292985" cy="12700"/>
                <wp:effectExtent l="0" t="0" r="0" b="0"/>
                <wp:wrapNone/>
                <wp:docPr id="112" name="Group 2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12700"/>
                          <a:chOff x="7059" y="10326"/>
                          <a:chExt cx="3611" cy="20"/>
                        </a:xfrm>
                      </wpg:grpSpPr>
                      <wps:wsp>
                        <wps:cNvPr id="113" name="Freeform 2194"/>
                        <wps:cNvSpPr>
                          <a:spLocks/>
                        </wps:cNvSpPr>
                        <wps:spPr bwMode="auto">
                          <a:xfrm>
                            <a:off x="706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195"/>
                        <wps:cNvSpPr>
                          <a:spLocks/>
                        </wps:cNvSpPr>
                        <wps:spPr bwMode="auto">
                          <a:xfrm>
                            <a:off x="7121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196"/>
                        <wps:cNvSpPr>
                          <a:spLocks/>
                        </wps:cNvSpPr>
                        <wps:spPr bwMode="auto">
                          <a:xfrm>
                            <a:off x="7179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197"/>
                        <wps:cNvSpPr>
                          <a:spLocks/>
                        </wps:cNvSpPr>
                        <wps:spPr bwMode="auto">
                          <a:xfrm>
                            <a:off x="7236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198"/>
                        <wps:cNvSpPr>
                          <a:spLocks/>
                        </wps:cNvSpPr>
                        <wps:spPr bwMode="auto">
                          <a:xfrm>
                            <a:off x="729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199"/>
                        <wps:cNvSpPr>
                          <a:spLocks/>
                        </wps:cNvSpPr>
                        <wps:spPr bwMode="auto">
                          <a:xfrm>
                            <a:off x="735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200"/>
                        <wps:cNvSpPr>
                          <a:spLocks/>
                        </wps:cNvSpPr>
                        <wps:spPr bwMode="auto">
                          <a:xfrm>
                            <a:off x="7409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201"/>
                        <wps:cNvSpPr>
                          <a:spLocks/>
                        </wps:cNvSpPr>
                        <wps:spPr bwMode="auto">
                          <a:xfrm>
                            <a:off x="7467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202"/>
                        <wps:cNvSpPr>
                          <a:spLocks/>
                        </wps:cNvSpPr>
                        <wps:spPr bwMode="auto">
                          <a:xfrm>
                            <a:off x="752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203"/>
                        <wps:cNvSpPr>
                          <a:spLocks/>
                        </wps:cNvSpPr>
                        <wps:spPr bwMode="auto">
                          <a:xfrm>
                            <a:off x="758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204"/>
                        <wps:cNvSpPr>
                          <a:spLocks/>
                        </wps:cNvSpPr>
                        <wps:spPr bwMode="auto">
                          <a:xfrm>
                            <a:off x="7640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205"/>
                        <wps:cNvSpPr>
                          <a:spLocks/>
                        </wps:cNvSpPr>
                        <wps:spPr bwMode="auto">
                          <a:xfrm>
                            <a:off x="7697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206"/>
                        <wps:cNvSpPr>
                          <a:spLocks/>
                        </wps:cNvSpPr>
                        <wps:spPr bwMode="auto">
                          <a:xfrm>
                            <a:off x="7755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207"/>
                        <wps:cNvSpPr>
                          <a:spLocks/>
                        </wps:cNvSpPr>
                        <wps:spPr bwMode="auto">
                          <a:xfrm>
                            <a:off x="781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08"/>
                        <wps:cNvSpPr>
                          <a:spLocks/>
                        </wps:cNvSpPr>
                        <wps:spPr bwMode="auto">
                          <a:xfrm>
                            <a:off x="7870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209"/>
                        <wps:cNvSpPr>
                          <a:spLocks/>
                        </wps:cNvSpPr>
                        <wps:spPr bwMode="auto">
                          <a:xfrm>
                            <a:off x="7928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210"/>
                        <wps:cNvSpPr>
                          <a:spLocks/>
                        </wps:cNvSpPr>
                        <wps:spPr bwMode="auto">
                          <a:xfrm>
                            <a:off x="7986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211"/>
                        <wps:cNvSpPr>
                          <a:spLocks/>
                        </wps:cNvSpPr>
                        <wps:spPr bwMode="auto">
                          <a:xfrm>
                            <a:off x="8043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212"/>
                        <wps:cNvSpPr>
                          <a:spLocks/>
                        </wps:cNvSpPr>
                        <wps:spPr bwMode="auto">
                          <a:xfrm>
                            <a:off x="8101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213"/>
                        <wps:cNvSpPr>
                          <a:spLocks/>
                        </wps:cNvSpPr>
                        <wps:spPr bwMode="auto">
                          <a:xfrm>
                            <a:off x="8158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214"/>
                        <wps:cNvSpPr>
                          <a:spLocks/>
                        </wps:cNvSpPr>
                        <wps:spPr bwMode="auto">
                          <a:xfrm>
                            <a:off x="8216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215"/>
                        <wps:cNvSpPr>
                          <a:spLocks/>
                        </wps:cNvSpPr>
                        <wps:spPr bwMode="auto">
                          <a:xfrm>
                            <a:off x="827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2216"/>
                        <wps:cNvSpPr>
                          <a:spLocks/>
                        </wps:cNvSpPr>
                        <wps:spPr bwMode="auto">
                          <a:xfrm>
                            <a:off x="8331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217"/>
                        <wps:cNvSpPr>
                          <a:spLocks/>
                        </wps:cNvSpPr>
                        <wps:spPr bwMode="auto">
                          <a:xfrm>
                            <a:off x="8389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218"/>
                        <wps:cNvSpPr>
                          <a:spLocks/>
                        </wps:cNvSpPr>
                        <wps:spPr bwMode="auto">
                          <a:xfrm>
                            <a:off x="8446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219"/>
                        <wps:cNvSpPr>
                          <a:spLocks/>
                        </wps:cNvSpPr>
                        <wps:spPr bwMode="auto">
                          <a:xfrm>
                            <a:off x="850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220"/>
                        <wps:cNvSpPr>
                          <a:spLocks/>
                        </wps:cNvSpPr>
                        <wps:spPr bwMode="auto">
                          <a:xfrm>
                            <a:off x="856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221"/>
                        <wps:cNvSpPr>
                          <a:spLocks/>
                        </wps:cNvSpPr>
                        <wps:spPr bwMode="auto">
                          <a:xfrm>
                            <a:off x="8619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222"/>
                        <wps:cNvSpPr>
                          <a:spLocks/>
                        </wps:cNvSpPr>
                        <wps:spPr bwMode="auto">
                          <a:xfrm>
                            <a:off x="8677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223"/>
                        <wps:cNvSpPr>
                          <a:spLocks/>
                        </wps:cNvSpPr>
                        <wps:spPr bwMode="auto">
                          <a:xfrm>
                            <a:off x="873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224"/>
                        <wps:cNvSpPr>
                          <a:spLocks/>
                        </wps:cNvSpPr>
                        <wps:spPr bwMode="auto">
                          <a:xfrm>
                            <a:off x="879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225"/>
                        <wps:cNvSpPr>
                          <a:spLocks/>
                        </wps:cNvSpPr>
                        <wps:spPr bwMode="auto">
                          <a:xfrm>
                            <a:off x="8850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2226"/>
                        <wps:cNvSpPr>
                          <a:spLocks/>
                        </wps:cNvSpPr>
                        <wps:spPr bwMode="auto">
                          <a:xfrm>
                            <a:off x="8907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227"/>
                        <wps:cNvSpPr>
                          <a:spLocks/>
                        </wps:cNvSpPr>
                        <wps:spPr bwMode="auto">
                          <a:xfrm>
                            <a:off x="8965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2228"/>
                        <wps:cNvSpPr>
                          <a:spLocks/>
                        </wps:cNvSpPr>
                        <wps:spPr bwMode="auto">
                          <a:xfrm>
                            <a:off x="902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2229"/>
                        <wps:cNvSpPr>
                          <a:spLocks/>
                        </wps:cNvSpPr>
                        <wps:spPr bwMode="auto">
                          <a:xfrm>
                            <a:off x="9080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2230"/>
                        <wps:cNvSpPr>
                          <a:spLocks/>
                        </wps:cNvSpPr>
                        <wps:spPr bwMode="auto">
                          <a:xfrm>
                            <a:off x="9138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231"/>
                        <wps:cNvSpPr>
                          <a:spLocks/>
                        </wps:cNvSpPr>
                        <wps:spPr bwMode="auto">
                          <a:xfrm>
                            <a:off x="9195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232"/>
                        <wps:cNvSpPr>
                          <a:spLocks/>
                        </wps:cNvSpPr>
                        <wps:spPr bwMode="auto">
                          <a:xfrm>
                            <a:off x="9253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2233"/>
                        <wps:cNvSpPr>
                          <a:spLocks/>
                        </wps:cNvSpPr>
                        <wps:spPr bwMode="auto">
                          <a:xfrm>
                            <a:off x="9310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2234"/>
                        <wps:cNvSpPr>
                          <a:spLocks/>
                        </wps:cNvSpPr>
                        <wps:spPr bwMode="auto">
                          <a:xfrm>
                            <a:off x="9368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2235"/>
                        <wps:cNvSpPr>
                          <a:spLocks/>
                        </wps:cNvSpPr>
                        <wps:spPr bwMode="auto">
                          <a:xfrm>
                            <a:off x="9426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2236"/>
                        <wps:cNvSpPr>
                          <a:spLocks/>
                        </wps:cNvSpPr>
                        <wps:spPr bwMode="auto">
                          <a:xfrm>
                            <a:off x="9483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2237"/>
                        <wps:cNvSpPr>
                          <a:spLocks/>
                        </wps:cNvSpPr>
                        <wps:spPr bwMode="auto">
                          <a:xfrm>
                            <a:off x="9541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2238"/>
                        <wps:cNvSpPr>
                          <a:spLocks/>
                        </wps:cNvSpPr>
                        <wps:spPr bwMode="auto">
                          <a:xfrm>
                            <a:off x="9598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2239"/>
                        <wps:cNvSpPr>
                          <a:spLocks/>
                        </wps:cNvSpPr>
                        <wps:spPr bwMode="auto">
                          <a:xfrm>
                            <a:off x="9656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2240"/>
                        <wps:cNvSpPr>
                          <a:spLocks/>
                        </wps:cNvSpPr>
                        <wps:spPr bwMode="auto">
                          <a:xfrm>
                            <a:off x="971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2241"/>
                        <wps:cNvSpPr>
                          <a:spLocks/>
                        </wps:cNvSpPr>
                        <wps:spPr bwMode="auto">
                          <a:xfrm>
                            <a:off x="9771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2242"/>
                        <wps:cNvSpPr>
                          <a:spLocks/>
                        </wps:cNvSpPr>
                        <wps:spPr bwMode="auto">
                          <a:xfrm>
                            <a:off x="9829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2243"/>
                        <wps:cNvSpPr>
                          <a:spLocks/>
                        </wps:cNvSpPr>
                        <wps:spPr bwMode="auto">
                          <a:xfrm>
                            <a:off x="9886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2244"/>
                        <wps:cNvSpPr>
                          <a:spLocks/>
                        </wps:cNvSpPr>
                        <wps:spPr bwMode="auto">
                          <a:xfrm>
                            <a:off x="994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245"/>
                        <wps:cNvSpPr>
                          <a:spLocks/>
                        </wps:cNvSpPr>
                        <wps:spPr bwMode="auto">
                          <a:xfrm>
                            <a:off x="1000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2246"/>
                        <wps:cNvSpPr>
                          <a:spLocks/>
                        </wps:cNvSpPr>
                        <wps:spPr bwMode="auto">
                          <a:xfrm>
                            <a:off x="10059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2247"/>
                        <wps:cNvSpPr>
                          <a:spLocks/>
                        </wps:cNvSpPr>
                        <wps:spPr bwMode="auto">
                          <a:xfrm>
                            <a:off x="10117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2248"/>
                        <wps:cNvSpPr>
                          <a:spLocks/>
                        </wps:cNvSpPr>
                        <wps:spPr bwMode="auto">
                          <a:xfrm>
                            <a:off x="1017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2249"/>
                        <wps:cNvSpPr>
                          <a:spLocks/>
                        </wps:cNvSpPr>
                        <wps:spPr bwMode="auto">
                          <a:xfrm>
                            <a:off x="1023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2250"/>
                        <wps:cNvSpPr>
                          <a:spLocks/>
                        </wps:cNvSpPr>
                        <wps:spPr bwMode="auto">
                          <a:xfrm>
                            <a:off x="10290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2251"/>
                        <wps:cNvSpPr>
                          <a:spLocks/>
                        </wps:cNvSpPr>
                        <wps:spPr bwMode="auto">
                          <a:xfrm>
                            <a:off x="10347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2252"/>
                        <wps:cNvSpPr>
                          <a:spLocks/>
                        </wps:cNvSpPr>
                        <wps:spPr bwMode="auto">
                          <a:xfrm>
                            <a:off x="10405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2253"/>
                        <wps:cNvSpPr>
                          <a:spLocks/>
                        </wps:cNvSpPr>
                        <wps:spPr bwMode="auto">
                          <a:xfrm>
                            <a:off x="1046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2254"/>
                        <wps:cNvSpPr>
                          <a:spLocks/>
                        </wps:cNvSpPr>
                        <wps:spPr bwMode="auto">
                          <a:xfrm>
                            <a:off x="10520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2255"/>
                        <wps:cNvSpPr>
                          <a:spLocks/>
                        </wps:cNvSpPr>
                        <wps:spPr bwMode="auto">
                          <a:xfrm>
                            <a:off x="10578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2256"/>
                        <wps:cNvSpPr>
                          <a:spLocks/>
                        </wps:cNvSpPr>
                        <wps:spPr bwMode="auto">
                          <a:xfrm>
                            <a:off x="10635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AA8B4" id="Group 2193" o:spid="_x0000_s1026" style="position:absolute;margin-left:352.95pt;margin-top:516.3pt;width:180.55pt;height:1pt;z-index:-251638272;mso-position-horizontal-relative:page;mso-position-vertical-relative:page" coordorigin="7059,10326" coordsize="36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" o:allowincell="f">
                <v:shape id="Freeform 2194" o:spid="_x0000_s1027" style="position:absolute;left:7064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2195" o:spid="_x0000_s1028" style="position:absolute;left:7121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196" o:spid="_x0000_s1029" style="position:absolute;left:7179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197" o:spid="_x0000_s1030" style="position:absolute;left:7236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198" o:spid="_x0000_s1031" style="position:absolute;left:7294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199" o:spid="_x0000_s1032" style="position:absolute;left:7352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200" o:spid="_x0000_s1033" style="position:absolute;left:7409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01" o:spid="_x0000_s1034" style="position:absolute;left:7467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202" o:spid="_x0000_s1035" style="position:absolute;left:7524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03" o:spid="_x0000_s1036" style="position:absolute;left:7582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04" o:spid="_x0000_s1037" style="position:absolute;left:7640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05" o:spid="_x0000_s1038" style="position:absolute;left:7697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06" o:spid="_x0000_s1039" style="position:absolute;left:7755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07" o:spid="_x0000_s1040" style="position:absolute;left:7812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08" o:spid="_x0000_s1041" style="position:absolute;left:7870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09" o:spid="_x0000_s1042" style="position:absolute;left:7928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210" o:spid="_x0000_s1043" style="position:absolute;left:7986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11" o:spid="_x0000_s1044" style="position:absolute;left:8043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212" o:spid="_x0000_s1045" style="position:absolute;left:8101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2213" o:spid="_x0000_s1046" style="position:absolute;left:8158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14" o:spid="_x0000_s1047" style="position:absolute;left:8216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15" o:spid="_x0000_s1048" style="position:absolute;left:8274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16" o:spid="_x0000_s1049" style="position:absolute;left:8331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2217" o:spid="_x0000_s1050" style="position:absolute;left:8389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18" o:spid="_x0000_s1051" style="position:absolute;left:8446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19" o:spid="_x0000_s1052" style="position:absolute;left:8504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220" o:spid="_x0000_s1053" style="position:absolute;left:8562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21" o:spid="_x0000_s1054" style="position:absolute;left:8619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222" o:spid="_x0000_s1055" style="position:absolute;left:8677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23" o:spid="_x0000_s1056" style="position:absolute;left:8734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24" o:spid="_x0000_s1057" style="position:absolute;left:8792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25" o:spid="_x0000_s1058" style="position:absolute;left:8850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26" o:spid="_x0000_s1059" style="position:absolute;left:8907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27" o:spid="_x0000_s1060" style="position:absolute;left:8965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28" o:spid="_x0000_s1061" style="position:absolute;left:9022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29" o:spid="_x0000_s1062" style="position:absolute;left:9080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230" o:spid="_x0000_s1063" style="position:absolute;left:9138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31" o:spid="_x0000_s1064" style="position:absolute;left:9195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" path="m,l28,e" filled="f" strokeweight=".16931mm">
                  <v:path arrowok="t" o:connecttype="custom" o:connectlocs="0,0;28,0" o:connectangles="0,0"/>
                </v:shape>
                <v:shape id="Freeform 2232" o:spid="_x0000_s1065" style="position:absolute;left:9253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33" o:spid="_x0000_s1066" style="position:absolute;left:9310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34" o:spid="_x0000_s1067" style="position:absolute;left:9368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2235" o:spid="_x0000_s1068" style="position:absolute;left:9426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36" o:spid="_x0000_s1069" style="position:absolute;left:9483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37" o:spid="_x0000_s1070" style="position:absolute;left:9541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38" o:spid="_x0000_s1071" style="position:absolute;left:9598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2239" o:spid="_x0000_s1072" style="position:absolute;left:9656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" path="m,l28,e" filled="f" strokeweight=".16931mm">
                  <v:path arrowok="t" o:connecttype="custom" o:connectlocs="0,0;28,0" o:connectangles="0,0"/>
                </v:shape>
                <v:shape id="Freeform 2240" o:spid="_x0000_s1073" style="position:absolute;left:9714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v:shape id="Freeform 2241" o:spid="_x0000_s1074" style="position:absolute;left:9771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242" o:spid="_x0000_s1075" style="position:absolute;left:9829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43" o:spid="_x0000_s1076" style="position:absolute;left:9886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44" o:spid="_x0000_s1077" style="position:absolute;left:9944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45" o:spid="_x0000_s1078" style="position:absolute;left:10002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46" o:spid="_x0000_s1079" style="position:absolute;left:10059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47" o:spid="_x0000_s1080" style="position:absolute;left:10117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48" o:spid="_x0000_s1081" style="position:absolute;left:10174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49" o:spid="_x0000_s1082" style="position:absolute;left:10232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" path="m,l28,e" filled="f" strokeweight=".16931mm">
                  <v:path arrowok="t" o:connecttype="custom" o:connectlocs="0,0;28,0" o:connectangles="0,0"/>
                </v:shape>
                <v:shape id="Freeform 2250" o:spid="_x0000_s1083" style="position:absolute;left:10290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51" o:spid="_x0000_s1084" style="position:absolute;left:10347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" path="m,l28,e" filled="f" strokeweight=".16931mm">
                  <v:path arrowok="t" o:connecttype="custom" o:connectlocs="0,0;28,0" o:connectangles="0,0"/>
                </v:shape>
                <v:shape id="Freeform 2252" o:spid="_x0000_s1085" style="position:absolute;left:10405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53" o:spid="_x0000_s1086" style="position:absolute;left:10462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54" o:spid="_x0000_s1087" style="position:absolute;left:10520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55" o:spid="_x0000_s1088" style="position:absolute;left:10578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" path="m,l28,e" filled="f" strokeweight=".16931mm">
                  <v:path arrowok="t" o:connecttype="custom" o:connectlocs="0,0;28,0" o:connectangles="0,0"/>
                </v:shape>
                <v:shape id="Freeform 2256" o:spid="_x0000_s1089" style="position:absolute;left:10635;top:10331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" path="m,l28,e" filled="f" strokeweight=".16931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</w:p>
    <w:p w:rsidR="006718F0" w:rsidRPr="00175D9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:rsidR="006718F0" w:rsidRPr="00175D99" w:rsidRDefault="00661F5E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83500" cy="501650"/>
                <wp:effectExtent l="3810" t="8890" r="8890" b="3810"/>
                <wp:docPr id="3" name="Group 2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4" name="Freeform 225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25 h 750"/>
                              <a:gd name="T2" fmla="*/ 9 w 12060"/>
                              <a:gd name="T3" fmla="*/ 76 h 750"/>
                              <a:gd name="T4" fmla="*/ 36 w 12060"/>
                              <a:gd name="T5" fmla="*/ 36 h 750"/>
                              <a:gd name="T6" fmla="*/ 76 w 12060"/>
                              <a:gd name="T7" fmla="*/ 9 h 750"/>
                              <a:gd name="T8" fmla="*/ 125 w 12060"/>
                              <a:gd name="T9" fmla="*/ 0 h 750"/>
                              <a:gd name="T10" fmla="*/ 11935 w 12060"/>
                              <a:gd name="T11" fmla="*/ 0 h 750"/>
                              <a:gd name="T12" fmla="*/ 11983 w 12060"/>
                              <a:gd name="T13" fmla="*/ 9 h 750"/>
                              <a:gd name="T14" fmla="*/ 12023 w 12060"/>
                              <a:gd name="T15" fmla="*/ 36 h 750"/>
                              <a:gd name="T16" fmla="*/ 12050 w 12060"/>
                              <a:gd name="T17" fmla="*/ 76 h 750"/>
                              <a:gd name="T18" fmla="*/ 12060 w 12060"/>
                              <a:gd name="T19" fmla="*/ 125 h 750"/>
                              <a:gd name="T20" fmla="*/ 12060 w 12060"/>
                              <a:gd name="T21" fmla="*/ 625 h 750"/>
                              <a:gd name="T22" fmla="*/ 12050 w 12060"/>
                              <a:gd name="T23" fmla="*/ 673 h 750"/>
                              <a:gd name="T24" fmla="*/ 12023 w 12060"/>
                              <a:gd name="T25" fmla="*/ 713 h 750"/>
                              <a:gd name="T26" fmla="*/ 11983 w 12060"/>
                              <a:gd name="T27" fmla="*/ 740 h 750"/>
                              <a:gd name="T28" fmla="*/ 11935 w 12060"/>
                              <a:gd name="T29" fmla="*/ 750 h 750"/>
                              <a:gd name="T30" fmla="*/ 125 w 12060"/>
                              <a:gd name="T31" fmla="*/ 750 h 750"/>
                              <a:gd name="T32" fmla="*/ 76 w 12060"/>
                              <a:gd name="T33" fmla="*/ 740 h 750"/>
                              <a:gd name="T34" fmla="*/ 36 w 12060"/>
                              <a:gd name="T35" fmla="*/ 713 h 750"/>
                              <a:gd name="T36" fmla="*/ 9 w 12060"/>
                              <a:gd name="T37" fmla="*/ 673 h 750"/>
                              <a:gd name="T38" fmla="*/ 0 w 12060"/>
                              <a:gd name="T39" fmla="*/ 625 h 750"/>
                              <a:gd name="T40" fmla="*/ 0 w 12060"/>
                              <a:gd name="T41" fmla="*/ 125 h 75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3" y="9"/>
                                </a:lnTo>
                                <a:lnTo>
                                  <a:pt x="12023" y="36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3"/>
                                </a:lnTo>
                                <a:lnTo>
                                  <a:pt x="12023" y="713"/>
                                </a:lnTo>
                                <a:lnTo>
                                  <a:pt x="11983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2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57" o:spid="_x0000_s1048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">
                <v:shape id="Freeform 2258" o:spid="_x0000_s1049" style="position:absolute;left:20;top:20;width:12060;height:750;visibility:visible;mso-wrap-style:square;v-text-anchor:top" coordsize="1206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" path="m,125l9,76,36,36,76,9,125,,11935,r48,9l12023,36r27,40l12060,125r,500l12050,673r-27,40l11983,740r-48,10l125,750,76,740,36,713,9,673,,625,,125xe" filled="f" strokeweight="2pt">
    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    </v:shape>
                <v:shape id="Text Box 2259" o:spid="_x0000_s1050" type="#_x0000_t202" style="position:absolute;width:1210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175D99" w:rsidRDefault="00661F5E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1"/>
          <w:szCs w:val="21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79232" behindDoc="0" locked="0" layoutInCell="0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184785</wp:posOffset>
                </wp:positionV>
                <wp:extent cx="9549765" cy="2553970"/>
                <wp:effectExtent l="0" t="0" r="0" b="0"/>
                <wp:wrapTopAndBottom/>
                <wp:docPr id="62" name="Group 2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9765" cy="2553970"/>
                          <a:chOff x="846" y="291"/>
                          <a:chExt cx="15039" cy="4022"/>
                        </a:xfrm>
                      </wpg:grpSpPr>
                      <wps:wsp>
                        <wps:cNvPr id="63" name="Freeform 2261"/>
                        <wps:cNvSpPr>
                          <a:spLocks/>
                        </wps:cNvSpPr>
                        <wps:spPr bwMode="auto">
                          <a:xfrm>
                            <a:off x="7981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262"/>
                        <wps:cNvSpPr>
                          <a:spLocks/>
                        </wps:cNvSpPr>
                        <wps:spPr bwMode="auto">
                          <a:xfrm>
                            <a:off x="8039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263"/>
                        <wps:cNvSpPr>
                          <a:spLocks/>
                        </wps:cNvSpPr>
                        <wps:spPr bwMode="auto">
                          <a:xfrm>
                            <a:off x="8096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264"/>
                        <wps:cNvSpPr>
                          <a:spLocks/>
                        </wps:cNvSpPr>
                        <wps:spPr bwMode="auto">
                          <a:xfrm>
                            <a:off x="8154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265"/>
                        <wps:cNvSpPr>
                          <a:spLocks/>
                        </wps:cNvSpPr>
                        <wps:spPr bwMode="auto">
                          <a:xfrm>
                            <a:off x="8211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266"/>
                        <wps:cNvSpPr>
                          <a:spLocks/>
                        </wps:cNvSpPr>
                        <wps:spPr bwMode="auto">
                          <a:xfrm>
                            <a:off x="8269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267"/>
                        <wps:cNvSpPr>
                          <a:spLocks/>
                        </wps:cNvSpPr>
                        <wps:spPr bwMode="auto">
                          <a:xfrm>
                            <a:off x="8326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268"/>
                        <wps:cNvSpPr>
                          <a:spLocks/>
                        </wps:cNvSpPr>
                        <wps:spPr bwMode="auto">
                          <a:xfrm>
                            <a:off x="8384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269"/>
                        <wps:cNvSpPr>
                          <a:spLocks/>
                        </wps:cNvSpPr>
                        <wps:spPr bwMode="auto">
                          <a:xfrm>
                            <a:off x="8442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270"/>
                        <wps:cNvSpPr>
                          <a:spLocks/>
                        </wps:cNvSpPr>
                        <wps:spPr bwMode="auto">
                          <a:xfrm>
                            <a:off x="8499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271"/>
                        <wps:cNvSpPr>
                          <a:spLocks/>
                        </wps:cNvSpPr>
                        <wps:spPr bwMode="auto">
                          <a:xfrm>
                            <a:off x="8557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272"/>
                        <wps:cNvSpPr>
                          <a:spLocks/>
                        </wps:cNvSpPr>
                        <wps:spPr bwMode="auto">
                          <a:xfrm>
                            <a:off x="8614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273"/>
                        <wps:cNvSpPr>
                          <a:spLocks/>
                        </wps:cNvSpPr>
                        <wps:spPr bwMode="auto">
                          <a:xfrm>
                            <a:off x="8672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274"/>
                        <wps:cNvSpPr>
                          <a:spLocks/>
                        </wps:cNvSpPr>
                        <wps:spPr bwMode="auto">
                          <a:xfrm>
                            <a:off x="8730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275"/>
                        <wps:cNvSpPr>
                          <a:spLocks/>
                        </wps:cNvSpPr>
                        <wps:spPr bwMode="auto">
                          <a:xfrm>
                            <a:off x="8787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276"/>
                        <wps:cNvSpPr>
                          <a:spLocks/>
                        </wps:cNvSpPr>
                        <wps:spPr bwMode="auto">
                          <a:xfrm>
                            <a:off x="8845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277"/>
                        <wps:cNvSpPr>
                          <a:spLocks/>
                        </wps:cNvSpPr>
                        <wps:spPr bwMode="auto">
                          <a:xfrm>
                            <a:off x="8902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278"/>
                        <wps:cNvSpPr>
                          <a:spLocks/>
                        </wps:cNvSpPr>
                        <wps:spPr bwMode="auto">
                          <a:xfrm>
                            <a:off x="8960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279"/>
                        <wps:cNvSpPr>
                          <a:spLocks/>
                        </wps:cNvSpPr>
                        <wps:spPr bwMode="auto">
                          <a:xfrm>
                            <a:off x="9018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280"/>
                        <wps:cNvSpPr>
                          <a:spLocks/>
                        </wps:cNvSpPr>
                        <wps:spPr bwMode="auto">
                          <a:xfrm>
                            <a:off x="9075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281"/>
                        <wps:cNvSpPr>
                          <a:spLocks/>
                        </wps:cNvSpPr>
                        <wps:spPr bwMode="auto">
                          <a:xfrm>
                            <a:off x="9133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282"/>
                        <wps:cNvSpPr>
                          <a:spLocks/>
                        </wps:cNvSpPr>
                        <wps:spPr bwMode="auto">
                          <a:xfrm>
                            <a:off x="9191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283"/>
                        <wps:cNvSpPr>
                          <a:spLocks/>
                        </wps:cNvSpPr>
                        <wps:spPr bwMode="auto">
                          <a:xfrm>
                            <a:off x="9248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284"/>
                        <wps:cNvSpPr>
                          <a:spLocks/>
                        </wps:cNvSpPr>
                        <wps:spPr bwMode="auto">
                          <a:xfrm>
                            <a:off x="9306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285"/>
                        <wps:cNvSpPr>
                          <a:spLocks/>
                        </wps:cNvSpPr>
                        <wps:spPr bwMode="auto">
                          <a:xfrm>
                            <a:off x="9363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286"/>
                        <wps:cNvSpPr>
                          <a:spLocks/>
                        </wps:cNvSpPr>
                        <wps:spPr bwMode="auto">
                          <a:xfrm>
                            <a:off x="9421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287"/>
                        <wps:cNvSpPr>
                          <a:spLocks/>
                        </wps:cNvSpPr>
                        <wps:spPr bwMode="auto">
                          <a:xfrm>
                            <a:off x="9479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288"/>
                        <wps:cNvSpPr>
                          <a:spLocks/>
                        </wps:cNvSpPr>
                        <wps:spPr bwMode="auto">
                          <a:xfrm>
                            <a:off x="9536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289"/>
                        <wps:cNvSpPr>
                          <a:spLocks/>
                        </wps:cNvSpPr>
                        <wps:spPr bwMode="auto">
                          <a:xfrm>
                            <a:off x="9594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290"/>
                        <wps:cNvSpPr>
                          <a:spLocks/>
                        </wps:cNvSpPr>
                        <wps:spPr bwMode="auto">
                          <a:xfrm>
                            <a:off x="9651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291"/>
                        <wps:cNvSpPr>
                          <a:spLocks/>
                        </wps:cNvSpPr>
                        <wps:spPr bwMode="auto">
                          <a:xfrm>
                            <a:off x="9709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292"/>
                        <wps:cNvSpPr>
                          <a:spLocks/>
                        </wps:cNvSpPr>
                        <wps:spPr bwMode="auto">
                          <a:xfrm>
                            <a:off x="9766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293"/>
                        <wps:cNvSpPr>
                          <a:spLocks/>
                        </wps:cNvSpPr>
                        <wps:spPr bwMode="auto">
                          <a:xfrm>
                            <a:off x="9824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294"/>
                        <wps:cNvSpPr>
                          <a:spLocks/>
                        </wps:cNvSpPr>
                        <wps:spPr bwMode="auto">
                          <a:xfrm>
                            <a:off x="9882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295"/>
                        <wps:cNvSpPr>
                          <a:spLocks/>
                        </wps:cNvSpPr>
                        <wps:spPr bwMode="auto">
                          <a:xfrm>
                            <a:off x="9939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296"/>
                        <wps:cNvSpPr>
                          <a:spLocks/>
                        </wps:cNvSpPr>
                        <wps:spPr bwMode="auto">
                          <a:xfrm>
                            <a:off x="9997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297"/>
                        <wps:cNvSpPr>
                          <a:spLocks/>
                        </wps:cNvSpPr>
                        <wps:spPr bwMode="auto">
                          <a:xfrm>
                            <a:off x="10054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298"/>
                        <wps:cNvSpPr>
                          <a:spLocks/>
                        </wps:cNvSpPr>
                        <wps:spPr bwMode="auto">
                          <a:xfrm>
                            <a:off x="10112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299"/>
                        <wps:cNvSpPr>
                          <a:spLocks/>
                        </wps:cNvSpPr>
                        <wps:spPr bwMode="auto">
                          <a:xfrm>
                            <a:off x="856" y="300"/>
                            <a:ext cx="15020" cy="20"/>
                          </a:xfrm>
                          <a:custGeom>
                            <a:avLst/>
                            <a:gdLst>
                              <a:gd name="T0" fmla="*/ 0 w 15020"/>
                              <a:gd name="T1" fmla="*/ 0 h 20"/>
                              <a:gd name="T2" fmla="*/ 15019 w 15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20" h="20">
                                <a:moveTo>
                                  <a:pt x="0" y="0"/>
                                </a:moveTo>
                                <a:lnTo>
                                  <a:pt x="150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300"/>
                        <wps:cNvSpPr>
                          <a:spLocks/>
                        </wps:cNvSpPr>
                        <wps:spPr bwMode="auto">
                          <a:xfrm>
                            <a:off x="851" y="296"/>
                            <a:ext cx="20" cy="40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12"/>
                              <a:gd name="T2" fmla="*/ 0 w 20"/>
                              <a:gd name="T3" fmla="*/ 4011 h 40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12">
                                <a:moveTo>
                                  <a:pt x="0" y="0"/>
                                </a:moveTo>
                                <a:lnTo>
                                  <a:pt x="0" y="4011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301"/>
                        <wps:cNvSpPr>
                          <a:spLocks/>
                        </wps:cNvSpPr>
                        <wps:spPr bwMode="auto">
                          <a:xfrm>
                            <a:off x="856" y="4302"/>
                            <a:ext cx="15020" cy="20"/>
                          </a:xfrm>
                          <a:custGeom>
                            <a:avLst/>
                            <a:gdLst>
                              <a:gd name="T0" fmla="*/ 0 w 15020"/>
                              <a:gd name="T1" fmla="*/ 0 h 20"/>
                              <a:gd name="T2" fmla="*/ 15019 w 15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20" h="20">
                                <a:moveTo>
                                  <a:pt x="0" y="0"/>
                                </a:moveTo>
                                <a:lnTo>
                                  <a:pt x="150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302"/>
                        <wps:cNvSpPr>
                          <a:spLocks/>
                        </wps:cNvSpPr>
                        <wps:spPr bwMode="auto">
                          <a:xfrm>
                            <a:off x="15880" y="296"/>
                            <a:ext cx="20" cy="40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12"/>
                              <a:gd name="T2" fmla="*/ 0 w 20"/>
                              <a:gd name="T3" fmla="*/ 4011 h 40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12">
                                <a:moveTo>
                                  <a:pt x="0" y="0"/>
                                </a:moveTo>
                                <a:lnTo>
                                  <a:pt x="0" y="401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2303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669"/>
                            <a:ext cx="14827" cy="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8"/>
                                  <w:tab w:val="left" w:pos="5122"/>
                                </w:tabs>
                                <w:kinsoku w:val="0"/>
                                <w:overflowPunct w:val="0"/>
                                <w:spacing w:line="277" w:lineRule="exact"/>
                                <w:ind w:hanging="357"/>
                                <w:rPr>
                                  <w:rFonts w:ascii="TH SarabunIT๙" w:hAnsi="TH SarabunIT๙" w:cs="TH SarabunIT๙"/>
                                  <w:w w:val="99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เห็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"/>
                                  <w:w w:val="99"/>
                                  <w:cs/>
                                </w:rPr>
                                <w:t>น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ช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"/>
                                  <w:w w:val="99"/>
                                  <w:cs/>
                                </w:rPr>
                                <w:t>อ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บกั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1"/>
                                  <w:w w:val="99"/>
                                  <w:cs/>
                                </w:rPr>
                                <w:t>บ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ผลคะแนน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1"/>
                                  <w:w w:val="99"/>
                                  <w:cs/>
                                </w:rPr>
                                <w:t>ข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อง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ผู้ประเ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"/>
                                  <w:w w:val="99"/>
                                  <w:cs/>
                                </w:rPr>
                                <w:t>ม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ินตามส่วนที่4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ab/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หรือ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ผู้บังคับบัญชาเหนื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"/>
                                  <w:w w:val="99"/>
                                  <w:cs/>
                                </w:rPr>
                                <w:t>อ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ขึ้นไปตามส่วนที่7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0"/>
                                </w:tabs>
                                <w:kinsoku w:val="0"/>
                                <w:overflowPunct w:val="0"/>
                                <w:spacing w:line="461" w:lineRule="exact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tabs>
                                  <w:tab w:val="left" w:pos="4317"/>
                                </w:tabs>
                                <w:kinsoku w:val="0"/>
                                <w:overflowPunct w:val="0"/>
                                <w:spacing w:line="359" w:lineRule="exact"/>
                                <w:ind w:left="2470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</w:rPr>
                                <w:t>2.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สมรรถนะ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ab/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1"/>
                                  <w:cs/>
                                </w:rPr>
  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............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" w:line="361" w:lineRule="exact"/>
                                <w:ind w:left="3389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รวมคะแนนที่ควรได้ครั้งนี้ร้อยละ.........................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2304"/>
                        <wps:cNvSpPr txBox="1">
                          <a:spLocks noChangeArrowheads="1"/>
                        </wps:cNvSpPr>
                        <wps:spPr bwMode="auto">
                          <a:xfrm>
                            <a:off x="6567" y="2500"/>
                            <a:ext cx="48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line="351" w:lineRule="exact"/>
                                <w:rPr>
                                  <w:rFonts w:ascii="TH SarabunIT๙" w:hAnsi="TH SarabunIT๙" w:cs="TH SarabunIT๙"/>
                                  <w:w w:val="99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ลงชื่อ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2305"/>
                        <wps:cNvSpPr txBox="1">
                          <a:spLocks noChangeArrowheads="1"/>
                        </wps:cNvSpPr>
                        <wps:spPr bwMode="auto">
                          <a:xfrm>
                            <a:off x="8833" y="2500"/>
                            <a:ext cx="480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line="351" w:lineRule="exact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90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90"/>
                                  <w:cs/>
                                </w:rPr>
                                <w:t>โควิด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2306"/>
                        <wps:cNvSpPr txBox="1">
                          <a:spLocks noChangeArrowheads="1"/>
                        </wps:cNvSpPr>
                        <wps:spPr bwMode="auto">
                          <a:xfrm>
                            <a:off x="6222" y="2862"/>
                            <a:ext cx="4895" cy="1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tabs>
                                  <w:tab w:val="left" w:pos="1915"/>
                                  <w:tab w:val="left" w:pos="4317"/>
                                </w:tabs>
                                <w:kinsoku w:val="0"/>
                                <w:overflowPunct w:val="0"/>
                                <w:ind w:right="18" w:firstLine="756"/>
                                <w:rPr>
                                  <w:rFonts w:ascii="TH SarabunIT๙" w:hAnsi="TH SarabunIT๙" w:cs="TH SarabunIT๙"/>
                                  <w:w w:val="95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</w:rPr>
                                <w:t>(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</w:rPr>
                                <w:tab/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  <w:cs/>
                                </w:rPr>
                                <w:t>นายโควิดแน่มาก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  <w:cs/>
                                </w:rPr>
                                <w:tab/>
                                <w:t>)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ตำแหน่ง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 xml:space="preserve">ปลัดองค์การบริหารส่วนตำบลบันลือโลก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5"/>
                                  <w:cs/>
                                </w:rPr>
                                <w:t>ประธานกรรมการกลั่นกรองการประเมินผลการปฏิบัติงานฯ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1" w:line="361" w:lineRule="exact"/>
                                <w:ind w:left="1382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วันที่ 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3  ตุลาคม พ.ศ. 2563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0" o:spid="_x0000_s1051" style="position:absolute;margin-left:42.3pt;margin-top:14.55pt;width:751.95pt;height:201.1pt;z-index:251679232;mso-wrap-distance-left:0;mso-wrap-distance-right:0;mso-position-horizontal-relative:page;mso-position-vertical-relative:text" coordorigin="846,291" coordsize="15039,4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" o:allowincell="f">
                <v:shape id="Freeform 2261" o:spid="_x0000_s1052" style="position:absolute;left:7981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262" o:spid="_x0000_s1053" style="position:absolute;left:8039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263" o:spid="_x0000_s1054" style="position:absolute;left:8096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264" o:spid="_x0000_s1055" style="position:absolute;left:8154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265" o:spid="_x0000_s1056" style="position:absolute;left:8211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266" o:spid="_x0000_s1057" style="position:absolute;left:8269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" path="m,l28,e" filled="f" strokeweight=".48pt">
                  <v:path arrowok="t" o:connecttype="custom" o:connectlocs="0,0;28,0" o:connectangles="0,0"/>
                </v:shape>
                <v:shape id="Freeform 2267" o:spid="_x0000_s1058" style="position:absolute;left:8326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268" o:spid="_x0000_s1059" style="position:absolute;left:8384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" path="m,l28,e" filled="f" strokeweight=".48pt">
                  <v:path arrowok="t" o:connecttype="custom" o:connectlocs="0,0;28,0" o:connectangles="0,0"/>
                </v:shape>
                <v:shape id="Freeform 2269" o:spid="_x0000_s1060" style="position:absolute;left:8442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270" o:spid="_x0000_s1061" style="position:absolute;left:8499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271" o:spid="_x0000_s1062" style="position:absolute;left:8557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272" o:spid="_x0000_s1063" style="position:absolute;left:8614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273" o:spid="_x0000_s1064" style="position:absolute;left:8672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274" o:spid="_x0000_s1065" style="position:absolute;left:8730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275" o:spid="_x0000_s1066" style="position:absolute;left:8787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276" o:spid="_x0000_s1067" style="position:absolute;left:8845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" path="m,l28,e" filled="f" strokeweight=".48pt">
                  <v:path arrowok="t" o:connecttype="custom" o:connectlocs="0,0;28,0" o:connectangles="0,0"/>
                </v:shape>
                <v:shape id="Freeform 2277" o:spid="_x0000_s1068" style="position:absolute;left:8902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278" o:spid="_x0000_s1069" style="position:absolute;left:8960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279" o:spid="_x0000_s1070" style="position:absolute;left:9018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280" o:spid="_x0000_s1071" style="position:absolute;left:9075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281" o:spid="_x0000_s1072" style="position:absolute;left:9133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282" o:spid="_x0000_s1073" style="position:absolute;left:9191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283" o:spid="_x0000_s1074" style="position:absolute;left:9248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284" o:spid="_x0000_s1075" style="position:absolute;left:9306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285" o:spid="_x0000_s1076" style="position:absolute;left:9363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286" o:spid="_x0000_s1077" style="position:absolute;left:9421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287" o:spid="_x0000_s1078" style="position:absolute;left:9479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288" o:spid="_x0000_s1079" style="position:absolute;left:9536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289" o:spid="_x0000_s1080" style="position:absolute;left:9594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290" o:spid="_x0000_s1081" style="position:absolute;left:9651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291" o:spid="_x0000_s1082" style="position:absolute;left:9709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292" o:spid="_x0000_s1083" style="position:absolute;left:9766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293" o:spid="_x0000_s1084" style="position:absolute;left:9824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294" o:spid="_x0000_s1085" style="position:absolute;left:9882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295" o:spid="_x0000_s1086" style="position:absolute;left:9939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296" o:spid="_x0000_s1087" style="position:absolute;left:9997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297" o:spid="_x0000_s1088" style="position:absolute;left:10054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298" o:spid="_x0000_s1089" style="position:absolute;left:10112;top:4235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299" o:spid="_x0000_s1090" style="position:absolute;left:856;top:300;width:15020;height:20;visibility:visible;mso-wrap-style:square;v-text-anchor:top" coordsize="150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" path="m,l15019,e" filled="f" strokeweight=".48pt">
                  <v:path arrowok="t" o:connecttype="custom" o:connectlocs="0,0;15019,0" o:connectangles="0,0"/>
                </v:shape>
                <v:shape id="Freeform 2300" o:spid="_x0000_s1091" style="position:absolute;left:851;top:296;width:20;height:4012;visibility:visible;mso-wrap-style:square;v-text-anchor:top" coordsize="20,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" path="m,l,4011e" filled="f" strokeweight=".16931mm">
                  <v:path arrowok="t" o:connecttype="custom" o:connectlocs="0,0;0,4011" o:connectangles="0,0"/>
                </v:shape>
                <v:shape id="Freeform 2301" o:spid="_x0000_s1092" style="position:absolute;left:856;top:4302;width:15020;height:20;visibility:visible;mso-wrap-style:square;v-text-anchor:top" coordsize="150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" path="m,l15019,e" filled="f" strokeweight=".48pt">
                  <v:path arrowok="t" o:connecttype="custom" o:connectlocs="0,0;15019,0" o:connectangles="0,0"/>
                </v:shape>
                <v:shape id="Freeform 2302" o:spid="_x0000_s1093" style="position:absolute;left:15880;top:296;width:20;height:4012;visibility:visible;mso-wrap-style:square;v-text-anchor:top" coordsize="20,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" path="m,l,4011e" filled="f" strokeweight=".48pt">
                  <v:path arrowok="t" o:connecttype="custom" o:connectlocs="0,0;0,4011" o:connectangles="0,0"/>
                </v:shape>
                <v:shape id="Text Box 2303" o:spid="_x0000_s1094" type="#_x0000_t202" style="position:absolute;left:960;top:669;width:14827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358"/>
                            <w:tab w:val="left" w:pos="5122"/>
                          </w:tabs>
                          <w:kinsoku w:val="0"/>
                          <w:overflowPunct w:val="0"/>
                          <w:spacing w:line="277" w:lineRule="exact"/>
                          <w:ind w:hanging="357"/>
                          <w:rPr>
                            <w:rFonts w:ascii="TH SarabunIT๙" w:hAnsi="TH SarabunIT๙" w:cs="TH SarabunIT๙"/>
                            <w:w w:val="99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เห็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"/>
                            <w:w w:val="99"/>
                            <w:cs/>
                          </w:rPr>
                          <w:t>น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ช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"/>
                            <w:w w:val="99"/>
                            <w:cs/>
                          </w:rPr>
                          <w:t>อ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บกั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1"/>
                            <w:w w:val="99"/>
                            <w:cs/>
                          </w:rPr>
                          <w:t>บ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ผลคะแนน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1"/>
                            <w:w w:val="99"/>
                            <w:cs/>
                          </w:rPr>
                          <w:t>ข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อง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ผู้ประเ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"/>
                            <w:w w:val="99"/>
                            <w:cs/>
                          </w:rPr>
                          <w:t>ม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ินตามส่วนที่4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ab/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หรือ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ผู้บังคับบัญชาเหนื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"/>
                            <w:w w:val="99"/>
                            <w:cs/>
                          </w:rPr>
                          <w:t>อ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ขึ้นไปตามส่วนที่7</w:t>
                        </w:r>
                      </w:p>
                      <w:p w:rsidR="006718F0" w:rsidRPr="00A85F9C" w:rsidRDefault="006718F0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tabs>
                            <w:tab w:val="left" w:pos="360"/>
                          </w:tabs>
                          <w:kinsoku w:val="0"/>
                          <w:overflowPunct w:val="0"/>
                          <w:spacing w:line="461" w:lineRule="exact"/>
                          <w:rPr>
                            <w:rFonts w:ascii="TH SarabunIT๙" w:hAnsi="TH SarabunIT๙" w:cs="TH SarabunIT๙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  </w:r>
                      </w:p>
                      <w:p w:rsidR="006718F0" w:rsidRPr="00A85F9C" w:rsidRDefault="006718F0">
                        <w:pPr>
                          <w:pStyle w:val="a3"/>
                          <w:tabs>
                            <w:tab w:val="left" w:pos="4317"/>
                          </w:tabs>
                          <w:kinsoku w:val="0"/>
                          <w:overflowPunct w:val="0"/>
                          <w:spacing w:line="359" w:lineRule="exact"/>
                          <w:ind w:left="2470"/>
                          <w:rPr>
                            <w:rFonts w:ascii="TH SarabunIT๙" w:hAnsi="TH SarabunIT๙" w:cs="TH SarabunIT๙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</w:rPr>
                          <w:t>2.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สมรรถนะ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ab/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1"/>
                            <w:cs/>
                          </w:rPr>
                          <w:t>ควรได้คะแนนร้อยละ......................... เหตุผล.......................................................................................................................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............</w:t>
                        </w:r>
                      </w:p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before="1" w:line="361" w:lineRule="exact"/>
                          <w:ind w:left="3389"/>
                          <w:rPr>
                            <w:rFonts w:ascii="TH SarabunIT๙" w:hAnsi="TH SarabunIT๙" w:cs="TH SarabunIT๙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รวมคะแนนที่ควรได้ครั้งนี้ร้อยละ.........................</w:t>
                        </w:r>
                      </w:p>
                    </w:txbxContent>
                  </v:textbox>
                </v:shape>
                <v:shape id="Text Box 2304" o:spid="_x0000_s1095" type="#_x0000_t202" style="position:absolute;left:6567;top:2500;width:482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line="351" w:lineRule="exact"/>
                          <w:rPr>
                            <w:rFonts w:ascii="TH SarabunIT๙" w:hAnsi="TH SarabunIT๙" w:cs="TH SarabunIT๙"/>
                            <w:w w:val="99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ลงชื่อ</w:t>
                        </w:r>
                      </w:p>
                    </w:txbxContent>
                  </v:textbox>
                </v:shape>
                <v:shape id="Text Box 2305" o:spid="_x0000_s1096" type="#_x0000_t202" style="position:absolute;left:8833;top:2500;width:480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line="351" w:lineRule="exact"/>
                          <w:rPr>
                            <w:rFonts w:ascii="TH SarabunIT๙" w:hAnsi="TH SarabunIT๙" w:cs="TH SarabunIT๙"/>
                            <w:b/>
                            <w:bCs/>
                            <w:w w:val="90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w w:val="90"/>
                            <w:cs/>
                          </w:rPr>
                          <w:t>โควิด</w:t>
                        </w:r>
                      </w:p>
                    </w:txbxContent>
                  </v:textbox>
                </v:shape>
                <v:shape id="Text Box 2306" o:spid="_x0000_s1097" type="#_x0000_t202" style="position:absolute;left:6222;top:2862;width:4895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tabs>
                            <w:tab w:val="left" w:pos="1915"/>
                            <w:tab w:val="left" w:pos="4317"/>
                          </w:tabs>
                          <w:kinsoku w:val="0"/>
                          <w:overflowPunct w:val="0"/>
                          <w:ind w:right="18" w:firstLine="756"/>
                          <w:rPr>
                            <w:rFonts w:ascii="TH SarabunIT๙" w:hAnsi="TH SarabunIT๙" w:cs="TH SarabunIT๙"/>
                            <w:w w:val="95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</w:rPr>
                          <w:t>(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</w:rPr>
                          <w:tab/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  <w:cs/>
                          </w:rPr>
                          <w:t>นายโควิดแน่มาก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  <w:cs/>
                          </w:rPr>
                          <w:tab/>
                          <w:t>)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 xml:space="preserve">ตำแหน่ง 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 xml:space="preserve">ปลัดองค์การบริหารส่วนตำบลบันลือโลก </w:t>
                        </w:r>
                        <w:r w:rsidRPr="00A85F9C">
                          <w:rPr>
                            <w:rFonts w:ascii="TH SarabunIT๙" w:hAnsi="TH SarabunIT๙" w:cs="TH SarabunIT๙"/>
                            <w:w w:val="95"/>
                            <w:cs/>
                          </w:rPr>
                          <w:t>ประธานกรรมการกลั่นกรองการประเมินผลการปฏิบัติงานฯ</w:t>
                        </w:r>
                      </w:p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before="11" w:line="361" w:lineRule="exact"/>
                          <w:ind w:left="1382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 xml:space="preserve">วันที่  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3  ตุลาคม พ.ศ. 2563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80256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2905125</wp:posOffset>
                </wp:positionV>
                <wp:extent cx="7664450" cy="501650"/>
                <wp:effectExtent l="0" t="0" r="0" b="0"/>
                <wp:wrapTopAndBottom/>
                <wp:docPr id="59" name="Group 2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4575"/>
                          <a:chExt cx="12070" cy="790"/>
                        </a:xfrm>
                      </wpg:grpSpPr>
                      <wps:wsp>
                        <wps:cNvPr id="60" name="Freeform 2308"/>
                        <wps:cNvSpPr>
                          <a:spLocks/>
                        </wps:cNvSpPr>
                        <wps:spPr bwMode="auto">
                          <a:xfrm>
                            <a:off x="850" y="4595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309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75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 อบจ./นายกเทศมนตรี/นายก อบต.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7" o:spid="_x0000_s1098" style="position:absolute;margin-left:41.5pt;margin-top:228.75pt;width:603.5pt;height:39.5pt;z-index:251680256;mso-wrap-distance-left:0;mso-wrap-distance-right:0;mso-position-horizontal-relative:page;mso-position-vertical-relative:text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" o:allowincell="f">
                <v:shape id="Freeform 2308" o:spid="_x0000_s1099" style="position:absolute;left:850;top:4595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2309" o:spid="_x0000_s1100" type="#_x0000_t202" style="position:absolute;left:831;top:4575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 อบจ./นายกเทศมนตรี/นายก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81280" behindDoc="0" locked="0" layoutInCell="0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3530600</wp:posOffset>
                </wp:positionV>
                <wp:extent cx="9556115" cy="2171065"/>
                <wp:effectExtent l="0" t="0" r="6985" b="635"/>
                <wp:wrapTopAndBottom/>
                <wp:docPr id="8" name="Group 2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115" cy="2171065"/>
                          <a:chOff x="842" y="5560"/>
                          <a:chExt cx="15049" cy="3419"/>
                        </a:xfrm>
                      </wpg:grpSpPr>
                      <wps:wsp>
                        <wps:cNvPr id="9" name="Freeform 2311"/>
                        <wps:cNvSpPr>
                          <a:spLocks/>
                        </wps:cNvSpPr>
                        <wps:spPr bwMode="auto">
                          <a:xfrm>
                            <a:off x="7976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312"/>
                        <wps:cNvSpPr>
                          <a:spLocks/>
                        </wps:cNvSpPr>
                        <wps:spPr bwMode="auto">
                          <a:xfrm>
                            <a:off x="8034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313"/>
                        <wps:cNvSpPr>
                          <a:spLocks/>
                        </wps:cNvSpPr>
                        <wps:spPr bwMode="auto">
                          <a:xfrm>
                            <a:off x="8091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314"/>
                        <wps:cNvSpPr>
                          <a:spLocks/>
                        </wps:cNvSpPr>
                        <wps:spPr bwMode="auto">
                          <a:xfrm>
                            <a:off x="8149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315"/>
                        <wps:cNvSpPr>
                          <a:spLocks/>
                        </wps:cNvSpPr>
                        <wps:spPr bwMode="auto">
                          <a:xfrm>
                            <a:off x="8206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316"/>
                        <wps:cNvSpPr>
                          <a:spLocks/>
                        </wps:cNvSpPr>
                        <wps:spPr bwMode="auto">
                          <a:xfrm>
                            <a:off x="8264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317"/>
                        <wps:cNvSpPr>
                          <a:spLocks/>
                        </wps:cNvSpPr>
                        <wps:spPr bwMode="auto">
                          <a:xfrm>
                            <a:off x="8322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318"/>
                        <wps:cNvSpPr>
                          <a:spLocks/>
                        </wps:cNvSpPr>
                        <wps:spPr bwMode="auto">
                          <a:xfrm>
                            <a:off x="8379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319"/>
                        <wps:cNvSpPr>
                          <a:spLocks/>
                        </wps:cNvSpPr>
                        <wps:spPr bwMode="auto">
                          <a:xfrm>
                            <a:off x="8437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320"/>
                        <wps:cNvSpPr>
                          <a:spLocks/>
                        </wps:cNvSpPr>
                        <wps:spPr bwMode="auto">
                          <a:xfrm>
                            <a:off x="8495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21"/>
                        <wps:cNvSpPr>
                          <a:spLocks/>
                        </wps:cNvSpPr>
                        <wps:spPr bwMode="auto">
                          <a:xfrm>
                            <a:off x="8552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22"/>
                        <wps:cNvSpPr>
                          <a:spLocks/>
                        </wps:cNvSpPr>
                        <wps:spPr bwMode="auto">
                          <a:xfrm>
                            <a:off x="8610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23"/>
                        <wps:cNvSpPr>
                          <a:spLocks/>
                        </wps:cNvSpPr>
                        <wps:spPr bwMode="auto">
                          <a:xfrm>
                            <a:off x="8667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24"/>
                        <wps:cNvSpPr>
                          <a:spLocks/>
                        </wps:cNvSpPr>
                        <wps:spPr bwMode="auto">
                          <a:xfrm>
                            <a:off x="8725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25"/>
                        <wps:cNvSpPr>
                          <a:spLocks/>
                        </wps:cNvSpPr>
                        <wps:spPr bwMode="auto">
                          <a:xfrm>
                            <a:off x="8783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26"/>
                        <wps:cNvSpPr>
                          <a:spLocks/>
                        </wps:cNvSpPr>
                        <wps:spPr bwMode="auto">
                          <a:xfrm>
                            <a:off x="8840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27"/>
                        <wps:cNvSpPr>
                          <a:spLocks/>
                        </wps:cNvSpPr>
                        <wps:spPr bwMode="auto">
                          <a:xfrm>
                            <a:off x="8898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328"/>
                        <wps:cNvSpPr>
                          <a:spLocks/>
                        </wps:cNvSpPr>
                        <wps:spPr bwMode="auto">
                          <a:xfrm>
                            <a:off x="8955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29"/>
                        <wps:cNvSpPr>
                          <a:spLocks/>
                        </wps:cNvSpPr>
                        <wps:spPr bwMode="auto">
                          <a:xfrm>
                            <a:off x="9013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330"/>
                        <wps:cNvSpPr>
                          <a:spLocks/>
                        </wps:cNvSpPr>
                        <wps:spPr bwMode="auto">
                          <a:xfrm>
                            <a:off x="9071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31"/>
                        <wps:cNvSpPr>
                          <a:spLocks/>
                        </wps:cNvSpPr>
                        <wps:spPr bwMode="auto">
                          <a:xfrm>
                            <a:off x="9128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332"/>
                        <wps:cNvSpPr>
                          <a:spLocks/>
                        </wps:cNvSpPr>
                        <wps:spPr bwMode="auto">
                          <a:xfrm>
                            <a:off x="9186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333"/>
                        <wps:cNvSpPr>
                          <a:spLocks/>
                        </wps:cNvSpPr>
                        <wps:spPr bwMode="auto">
                          <a:xfrm>
                            <a:off x="9243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334"/>
                        <wps:cNvSpPr>
                          <a:spLocks/>
                        </wps:cNvSpPr>
                        <wps:spPr bwMode="auto">
                          <a:xfrm>
                            <a:off x="9301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335"/>
                        <wps:cNvSpPr>
                          <a:spLocks/>
                        </wps:cNvSpPr>
                        <wps:spPr bwMode="auto">
                          <a:xfrm>
                            <a:off x="9358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336"/>
                        <wps:cNvSpPr>
                          <a:spLocks/>
                        </wps:cNvSpPr>
                        <wps:spPr bwMode="auto">
                          <a:xfrm>
                            <a:off x="9416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337"/>
                        <wps:cNvSpPr>
                          <a:spLocks/>
                        </wps:cNvSpPr>
                        <wps:spPr bwMode="auto">
                          <a:xfrm>
                            <a:off x="9474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338"/>
                        <wps:cNvSpPr>
                          <a:spLocks/>
                        </wps:cNvSpPr>
                        <wps:spPr bwMode="auto">
                          <a:xfrm>
                            <a:off x="9531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339"/>
                        <wps:cNvSpPr>
                          <a:spLocks/>
                        </wps:cNvSpPr>
                        <wps:spPr bwMode="auto">
                          <a:xfrm>
                            <a:off x="9589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340"/>
                        <wps:cNvSpPr>
                          <a:spLocks/>
                        </wps:cNvSpPr>
                        <wps:spPr bwMode="auto">
                          <a:xfrm>
                            <a:off x="9646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341"/>
                        <wps:cNvSpPr>
                          <a:spLocks/>
                        </wps:cNvSpPr>
                        <wps:spPr bwMode="auto">
                          <a:xfrm>
                            <a:off x="9704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342"/>
                        <wps:cNvSpPr>
                          <a:spLocks/>
                        </wps:cNvSpPr>
                        <wps:spPr bwMode="auto">
                          <a:xfrm>
                            <a:off x="9762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343"/>
                        <wps:cNvSpPr>
                          <a:spLocks/>
                        </wps:cNvSpPr>
                        <wps:spPr bwMode="auto">
                          <a:xfrm>
                            <a:off x="9819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344"/>
                        <wps:cNvSpPr>
                          <a:spLocks/>
                        </wps:cNvSpPr>
                        <wps:spPr bwMode="auto">
                          <a:xfrm>
                            <a:off x="9877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345"/>
                        <wps:cNvSpPr>
                          <a:spLocks/>
                        </wps:cNvSpPr>
                        <wps:spPr bwMode="auto">
                          <a:xfrm>
                            <a:off x="9935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346"/>
                        <wps:cNvSpPr>
                          <a:spLocks/>
                        </wps:cNvSpPr>
                        <wps:spPr bwMode="auto">
                          <a:xfrm>
                            <a:off x="9992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347"/>
                        <wps:cNvSpPr>
                          <a:spLocks/>
                        </wps:cNvSpPr>
                        <wps:spPr bwMode="auto">
                          <a:xfrm>
                            <a:off x="10050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348"/>
                        <wps:cNvSpPr>
                          <a:spLocks/>
                        </wps:cNvSpPr>
                        <wps:spPr bwMode="auto">
                          <a:xfrm>
                            <a:off x="10107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349"/>
                        <wps:cNvSpPr>
                          <a:spLocks/>
                        </wps:cNvSpPr>
                        <wps:spPr bwMode="auto">
                          <a:xfrm>
                            <a:off x="856" y="5569"/>
                            <a:ext cx="15020" cy="20"/>
                          </a:xfrm>
                          <a:custGeom>
                            <a:avLst/>
                            <a:gdLst>
                              <a:gd name="T0" fmla="*/ 0 w 15020"/>
                              <a:gd name="T1" fmla="*/ 0 h 20"/>
                              <a:gd name="T2" fmla="*/ 15019 w 15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20" h="20">
                                <a:moveTo>
                                  <a:pt x="0" y="0"/>
                                </a:moveTo>
                                <a:lnTo>
                                  <a:pt x="150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350"/>
                        <wps:cNvSpPr>
                          <a:spLocks/>
                        </wps:cNvSpPr>
                        <wps:spPr bwMode="auto">
                          <a:xfrm>
                            <a:off x="852" y="5565"/>
                            <a:ext cx="20" cy="34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04"/>
                              <a:gd name="T2" fmla="*/ 0 w 20"/>
                              <a:gd name="T3" fmla="*/ 3403 h 3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04">
                                <a:moveTo>
                                  <a:pt x="0" y="0"/>
                                </a:moveTo>
                                <a:lnTo>
                                  <a:pt x="0" y="3403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351"/>
                        <wps:cNvSpPr>
                          <a:spLocks/>
                        </wps:cNvSpPr>
                        <wps:spPr bwMode="auto">
                          <a:xfrm>
                            <a:off x="847" y="89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352"/>
                        <wps:cNvSpPr>
                          <a:spLocks/>
                        </wps:cNvSpPr>
                        <wps:spPr bwMode="auto">
                          <a:xfrm>
                            <a:off x="847" y="89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353"/>
                        <wps:cNvSpPr>
                          <a:spLocks/>
                        </wps:cNvSpPr>
                        <wps:spPr bwMode="auto">
                          <a:xfrm>
                            <a:off x="856" y="8973"/>
                            <a:ext cx="15020" cy="20"/>
                          </a:xfrm>
                          <a:custGeom>
                            <a:avLst/>
                            <a:gdLst>
                              <a:gd name="T0" fmla="*/ 0 w 15020"/>
                              <a:gd name="T1" fmla="*/ 0 h 20"/>
                              <a:gd name="T2" fmla="*/ 15019 w 15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20" h="20">
                                <a:moveTo>
                                  <a:pt x="0" y="0"/>
                                </a:moveTo>
                                <a:lnTo>
                                  <a:pt x="1501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354"/>
                        <wps:cNvSpPr>
                          <a:spLocks/>
                        </wps:cNvSpPr>
                        <wps:spPr bwMode="auto">
                          <a:xfrm>
                            <a:off x="15880" y="5565"/>
                            <a:ext cx="20" cy="34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04"/>
                              <a:gd name="T2" fmla="*/ 0 w 20"/>
                              <a:gd name="T3" fmla="*/ 3403 h 3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04">
                                <a:moveTo>
                                  <a:pt x="0" y="0"/>
                                </a:moveTo>
                                <a:lnTo>
                                  <a:pt x="0" y="340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355"/>
                        <wps:cNvSpPr>
                          <a:spLocks/>
                        </wps:cNvSpPr>
                        <wps:spPr bwMode="auto">
                          <a:xfrm>
                            <a:off x="15876" y="89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356"/>
                        <wps:cNvSpPr>
                          <a:spLocks/>
                        </wps:cNvSpPr>
                        <wps:spPr bwMode="auto">
                          <a:xfrm>
                            <a:off x="15876" y="89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357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5576"/>
                            <a:ext cx="14827" cy="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8"/>
                                </w:tabs>
                                <w:kinsoku w:val="0"/>
                                <w:overflowPunct w:val="0"/>
                                <w:spacing w:line="312" w:lineRule="exact"/>
                                <w:ind w:hanging="357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kinsoku w:val="0"/>
                                <w:overflowPunct w:val="0"/>
                                <w:spacing w:line="495" w:lineRule="exact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tabs>
                                  <w:tab w:val="left" w:pos="4317"/>
                                </w:tabs>
                                <w:kinsoku w:val="0"/>
                                <w:overflowPunct w:val="0"/>
                                <w:spacing w:line="358" w:lineRule="exact"/>
                                <w:ind w:left="2470"/>
                                <w:rPr>
                                  <w:rFonts w:ascii="TH SarabunIT๙" w:hAnsi="TH SarabunIT๙" w:cs="TH SarabunIT๙"/>
                                  <w:spacing w:val="-1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</w:rPr>
                                <w:t>2.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สมรรถนะ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ab/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1"/>
                                  <w:cs/>
                                </w:rPr>
                                <w:t>ควรได้คะแนนร้อยละ.........................เหตุผล...................................................................................................................................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ind w:left="3734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รวมคะแนนที่ได้ครั้งนี้ร้อยละ.........................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358"/>
                        <wps:cNvSpPr txBox="1">
                          <a:spLocks noChangeArrowheads="1"/>
                        </wps:cNvSpPr>
                        <wps:spPr bwMode="auto">
                          <a:xfrm>
                            <a:off x="6567" y="7473"/>
                            <a:ext cx="48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line="351" w:lineRule="exact"/>
                                <w:rPr>
                                  <w:rFonts w:ascii="TH SarabunIT๙" w:hAnsi="TH SarabunIT๙" w:cs="TH SarabunIT๙"/>
                                  <w:w w:val="99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ลงชื่อ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2359"/>
                        <wps:cNvSpPr txBox="1">
                          <a:spLocks noChangeArrowheads="1"/>
                        </wps:cNvSpPr>
                        <wps:spPr bwMode="auto">
                          <a:xfrm>
                            <a:off x="8399" y="7473"/>
                            <a:ext cx="829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line="351" w:lineRule="exact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บุญรักษา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2360"/>
                        <wps:cNvSpPr txBox="1">
                          <a:spLocks noChangeArrowheads="1"/>
                        </wps:cNvSpPr>
                        <wps:spPr bwMode="auto">
                          <a:xfrm>
                            <a:off x="6354" y="7836"/>
                            <a:ext cx="4355" cy="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tabs>
                                  <w:tab w:val="left" w:pos="1260"/>
                                  <w:tab w:val="left" w:pos="4100"/>
                                </w:tabs>
                                <w:kinsoku w:val="0"/>
                                <w:overflowPunct w:val="0"/>
                                <w:spacing w:line="347" w:lineRule="exact"/>
                                <w:ind w:left="535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</w:rPr>
                                <w:t>(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</w:rPr>
                                <w:tab/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  <w:cs/>
                                </w:rPr>
                                <w:t>นายบุญรักษาโชคช่วย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  <w:cs/>
                                </w:rPr>
                                <w:tab/>
                                <w:t>)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line="357" w:lineRule="exact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ตำแหน่ง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นายกองค์การบริหารส่วนตำบลบันลือโลก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65" w:line="361" w:lineRule="exact"/>
                                <w:ind w:left="693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วันที่ 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4  ตุลาคม พ.ศ. 2563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0" o:spid="_x0000_s1101" style="position:absolute;margin-left:42.1pt;margin-top:278pt;width:752.45pt;height:170.95pt;z-index:251681280;mso-wrap-distance-left:0;mso-wrap-distance-right:0;mso-position-horizontal-relative:page;mso-position-vertical-relative:text" coordorigin="842,5560" coordsize="15049,3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" o:allowincell="f">
                <v:shape id="Freeform 2311" o:spid="_x0000_s1102" style="position:absolute;left:7976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312" o:spid="_x0000_s1103" style="position:absolute;left:8034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313" o:spid="_x0000_s1104" style="position:absolute;left:8091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314" o:spid="_x0000_s1105" style="position:absolute;left:8149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2315" o:spid="_x0000_s1106" style="position:absolute;left:8206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316" o:spid="_x0000_s1107" style="position:absolute;left:8264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317" o:spid="_x0000_s1108" style="position:absolute;left:8322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318" o:spid="_x0000_s1109" style="position:absolute;left:8379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319" o:spid="_x0000_s1110" style="position:absolute;left:8437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2320" o:spid="_x0000_s1111" style="position:absolute;left:8495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321" o:spid="_x0000_s1112" style="position:absolute;left:8552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" path="m,l28,e" filled="f" strokeweight=".48pt">
                  <v:path arrowok="t" o:connecttype="custom" o:connectlocs="0,0;28,0" o:connectangles="0,0"/>
                </v:shape>
                <v:shape id="Freeform 2322" o:spid="_x0000_s1113" style="position:absolute;left:8610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323" o:spid="_x0000_s1114" style="position:absolute;left:8667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324" o:spid="_x0000_s1115" style="position:absolute;left:8725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325" o:spid="_x0000_s1116" style="position:absolute;left:8783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326" o:spid="_x0000_s1117" style="position:absolute;left:8840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327" o:spid="_x0000_s1118" style="position:absolute;left:8898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328" o:spid="_x0000_s1119" style="position:absolute;left:8955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329" o:spid="_x0000_s1120" style="position:absolute;left:9013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330" o:spid="_x0000_s1121" style="position:absolute;left:9071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331" o:spid="_x0000_s1122" style="position:absolute;left:9128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332" o:spid="_x0000_s1123" style="position:absolute;left:9186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333" o:spid="_x0000_s1124" style="position:absolute;left:9243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334" o:spid="_x0000_s1125" style="position:absolute;left:9301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335" o:spid="_x0000_s1126" style="position:absolute;left:9358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336" o:spid="_x0000_s1127" style="position:absolute;left:9416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337" o:spid="_x0000_s1128" style="position:absolute;left:9474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338" o:spid="_x0000_s1129" style="position:absolute;left:9531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339" o:spid="_x0000_s1130" style="position:absolute;left:9589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340" o:spid="_x0000_s1131" style="position:absolute;left:9646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341" o:spid="_x0000_s1132" style="position:absolute;left:9704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342" o:spid="_x0000_s1133" style="position:absolute;left:9762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2343" o:spid="_x0000_s1134" style="position:absolute;left:9819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344" o:spid="_x0000_s1135" style="position:absolute;left:9877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345" o:spid="_x0000_s1136" style="position:absolute;left:9935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2346" o:spid="_x0000_s1137" style="position:absolute;left:9992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347" o:spid="_x0000_s1138" style="position:absolute;left:10050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2348" o:spid="_x0000_s1139" style="position:absolute;left:10107;top:890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 id="Freeform 2349" o:spid="_x0000_s1140" style="position:absolute;left:856;top:5569;width:15020;height:20;visibility:visible;mso-wrap-style:square;v-text-anchor:top" coordsize="150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" path="m,l15019,e" filled="f" strokeweight=".48pt">
                  <v:path arrowok="t" o:connecttype="custom" o:connectlocs="0,0;15019,0" o:connectangles="0,0"/>
                </v:shape>
                <v:shape id="Freeform 2350" o:spid="_x0000_s1141" style="position:absolute;left:852;top:5565;width:20;height:3404;visibility:visible;mso-wrap-style:square;v-text-anchor:top" coordsize="20,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" path="m,l,3403e" filled="f" strokeweight=".16931mm">
                  <v:path arrowok="t" o:connecttype="custom" o:connectlocs="0,0;0,3403" o:connectangles="0,0"/>
                </v:shape>
                <v:shape id="Freeform 2351" o:spid="_x0000_s1142" style="position:absolute;left:847;top:897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" path="m,l9,e" filled="f" strokeweight=".16931mm">
                  <v:path arrowok="t" o:connecttype="custom" o:connectlocs="0,0;9,0" o:connectangles="0,0"/>
                </v:shape>
                <v:shape id="Freeform 2352" o:spid="_x0000_s1143" style="position:absolute;left:847;top:897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" path="m,l9,e" filled="f" strokeweight=".16931mm">
                  <v:path arrowok="t" o:connecttype="custom" o:connectlocs="0,0;9,0" o:connectangles="0,0"/>
                </v:shape>
                <v:shape id="Freeform 2353" o:spid="_x0000_s1144" style="position:absolute;left:856;top:8973;width:15020;height:20;visibility:visible;mso-wrap-style:square;v-text-anchor:top" coordsize="150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" path="m,l15019,e" filled="f" strokeweight=".16931mm">
                  <v:path arrowok="t" o:connecttype="custom" o:connectlocs="0,0;15019,0" o:connectangles="0,0"/>
                </v:shape>
                <v:shape id="Freeform 2354" o:spid="_x0000_s1145" style="position:absolute;left:15880;top:5565;width:20;height:3404;visibility:visible;mso-wrap-style:square;v-text-anchor:top" coordsize="20,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" path="m,l,3403e" filled="f" strokeweight=".48pt">
                  <v:path arrowok="t" o:connecttype="custom" o:connectlocs="0,0;0,3403" o:connectangles="0,0"/>
                </v:shape>
                <v:shape id="Freeform 2355" o:spid="_x0000_s1146" style="position:absolute;left:15876;top:897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" path="m,l9,e" filled="f" strokeweight=".16931mm">
                  <v:path arrowok="t" o:connecttype="custom" o:connectlocs="0,0;9,0" o:connectangles="0,0"/>
                </v:shape>
                <v:shape id="Freeform 2356" o:spid="_x0000_s1147" style="position:absolute;left:15876;top:897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" path="m,l9,e" filled="f" strokeweight=".16931mm">
                  <v:path arrowok="t" o:connecttype="custom" o:connectlocs="0,0;9,0" o:connectangles="0,0"/>
                </v:shape>
                <v:shape id="Text Box 2357" o:spid="_x0000_s1148" type="#_x0000_t202" style="position:absolute;left:960;top:5576;width:14827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58"/>
                          </w:tabs>
                          <w:kinsoku w:val="0"/>
                          <w:overflowPunct w:val="0"/>
                          <w:spacing w:line="312" w:lineRule="exact"/>
                          <w:ind w:hanging="357"/>
                          <w:rPr>
                            <w:rFonts w:ascii="TH SarabunIT๙" w:hAnsi="TH SarabunIT๙" w:cs="TH SarabunIT๙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</w:r>
                      </w:p>
                      <w:p w:rsidR="006718F0" w:rsidRPr="00A85F9C" w:rsidRDefault="006718F0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kinsoku w:val="0"/>
                          <w:overflowPunct w:val="0"/>
                          <w:spacing w:line="495" w:lineRule="exact"/>
                          <w:rPr>
                            <w:rFonts w:ascii="TH SarabunIT๙" w:hAnsi="TH SarabunIT๙" w:cs="TH SarabunIT๙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  </w:r>
                      </w:p>
                      <w:p w:rsidR="006718F0" w:rsidRPr="00A85F9C" w:rsidRDefault="006718F0">
                        <w:pPr>
                          <w:pStyle w:val="a3"/>
                          <w:tabs>
                            <w:tab w:val="left" w:pos="4317"/>
                          </w:tabs>
                          <w:kinsoku w:val="0"/>
                          <w:overflowPunct w:val="0"/>
                          <w:spacing w:line="358" w:lineRule="exact"/>
                          <w:ind w:left="2470"/>
                          <w:rPr>
                            <w:rFonts w:ascii="TH SarabunIT๙" w:hAnsi="TH SarabunIT๙" w:cs="TH SarabunIT๙"/>
                            <w:spacing w:val="-1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</w:rPr>
                          <w:t>2.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สมรรถนะ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ab/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1"/>
                            <w:cs/>
                          </w:rPr>
                          <w:t>ควรได้คะแนนร้อยละ.........................เหตุผล...................................................................................................................................</w:t>
                        </w:r>
                      </w:p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ind w:left="3734"/>
                          <w:rPr>
                            <w:rFonts w:ascii="TH SarabunIT๙" w:hAnsi="TH SarabunIT๙" w:cs="TH SarabunIT๙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รวมคะแนนที่ได้ครั้งนี้ร้อยละ.........................</w:t>
                        </w:r>
                      </w:p>
                    </w:txbxContent>
                  </v:textbox>
                </v:shape>
                <v:shape id="Text Box 2358" o:spid="_x0000_s1149" type="#_x0000_t202" style="position:absolute;left:6567;top:7473;width:482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line="351" w:lineRule="exact"/>
                          <w:rPr>
                            <w:rFonts w:ascii="TH SarabunIT๙" w:hAnsi="TH SarabunIT๙" w:cs="TH SarabunIT๙"/>
                            <w:w w:val="99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ลงชื่อ</w:t>
                        </w:r>
                      </w:p>
                    </w:txbxContent>
                  </v:textbox>
                </v:shape>
                <v:shape id="Text Box 2359" o:spid="_x0000_s1150" type="#_x0000_t202" style="position:absolute;left:8399;top:7473;width:829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line="351" w:lineRule="exact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บุญรักษา</w:t>
                        </w:r>
                      </w:p>
                    </w:txbxContent>
                  </v:textbox>
                </v:shape>
                <v:shape id="Text Box 2360" o:spid="_x0000_s1151" type="#_x0000_t202" style="position:absolute;left:6354;top:7836;width:4355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tabs>
                            <w:tab w:val="left" w:pos="1260"/>
                            <w:tab w:val="left" w:pos="4100"/>
                          </w:tabs>
                          <w:kinsoku w:val="0"/>
                          <w:overflowPunct w:val="0"/>
                          <w:spacing w:line="347" w:lineRule="exact"/>
                          <w:ind w:left="535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</w:rPr>
                          <w:t>(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</w:rPr>
                          <w:tab/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  <w:cs/>
                          </w:rPr>
                          <w:t>นายบุญรักษาโชคช่วย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  <w:cs/>
                          </w:rPr>
                          <w:tab/>
                          <w:t>)</w:t>
                        </w:r>
                      </w:p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line="357" w:lineRule="exact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 xml:space="preserve">ตำแหน่ง 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นายกองค์การบริหารส่วนตำบลบันลือโลก</w:t>
                        </w:r>
                      </w:p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before="65" w:line="361" w:lineRule="exact"/>
                          <w:ind w:left="693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 xml:space="preserve">วันที่  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4  ตุลาคม พ.ศ. 2563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175D9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16"/>
          <w:szCs w:val="16"/>
        </w:rPr>
      </w:pPr>
    </w:p>
    <w:p w:rsidR="006718F0" w:rsidRPr="00175D9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1"/>
          <w:szCs w:val="11"/>
        </w:rPr>
      </w:pPr>
    </w:p>
    <w:p w:rsidR="009639FF" w:rsidRPr="00175D99" w:rsidRDefault="009639FF">
      <w:pPr>
        <w:pStyle w:val="a3"/>
        <w:kinsoku w:val="0"/>
        <w:overflowPunct w:val="0"/>
        <w:rPr>
          <w:rFonts w:ascii="TH SarabunIT๙" w:hAnsi="TH SarabunIT๙" w:cs="TH SarabunIT๙"/>
          <w:sz w:val="11"/>
          <w:szCs w:val="11"/>
        </w:rPr>
      </w:pPr>
    </w:p>
    <w:sectPr w:rsidR="009639FF" w:rsidRPr="00175D99" w:rsidSect="00550B5F">
      <w:pgSz w:w="16850" w:h="11910" w:orient="landscape"/>
      <w:pgMar w:top="460" w:right="740" w:bottom="280" w:left="720" w:header="125" w:footer="0" w:gutter="0"/>
      <w:cols w:space="720" w:equalWidth="0">
        <w:col w:w="153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040" w:rsidRDefault="00664040">
      <w:r>
        <w:separator/>
      </w:r>
    </w:p>
  </w:endnote>
  <w:endnote w:type="continuationSeparator" w:id="0">
    <w:p w:rsidR="00664040" w:rsidRDefault="0066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040" w:rsidRDefault="00664040">
      <w:r>
        <w:separator/>
      </w:r>
    </w:p>
  </w:footnote>
  <w:footnote w:type="continuationSeparator" w:id="0">
    <w:p w:rsidR="00664040" w:rsidRDefault="00664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F0" w:rsidRDefault="00661F5E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F0" w:rsidRDefault="00E4342A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 w:rsidR="006718F0"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367D4B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52" type="#_x0000_t202" style="position:absolute;margin-left:790.35pt;margin-top:5.25pt;width:11.2pt;height:19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" o:allowincell="f" filled="f" stroked="f">
              <v:textbox inset="0,0,0,0">
                <w:txbxContent>
                  <w:p w:rsidR="006718F0" w:rsidRDefault="00E4342A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 w:rsidR="006718F0"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367D4B">
                      <w:rPr>
                        <w:noProof/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F0" w:rsidRDefault="00661F5E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F0" w:rsidRDefault="00E4342A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 w:rsidR="006718F0"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F45998">
                            <w:rPr>
                              <w:noProof/>
                              <w:w w:val="99"/>
                            </w:rPr>
                            <w:t>5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53" type="#_x0000_t202" style="position:absolute;margin-left:790.35pt;margin-top:5.25pt;width:11.2pt;height:19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" o:allowincell="f" filled="f" stroked="f">
              <v:textbox inset="0,0,0,0">
                <w:txbxContent>
                  <w:p w:rsidR="006718F0" w:rsidRDefault="00E4342A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 w:rsidR="006718F0"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F45998">
                      <w:rPr>
                        <w:noProof/>
                        <w:w w:val="99"/>
                      </w:rPr>
                      <w:t>5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 w15:restartNumberingAfterBreak="0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 w15:restartNumberingAfterBreak="0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 w15:restartNumberingAfterBreak="0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A8"/>
    <w:rsid w:val="000661F9"/>
    <w:rsid w:val="0010769B"/>
    <w:rsid w:val="00175D99"/>
    <w:rsid w:val="002B61D9"/>
    <w:rsid w:val="00303041"/>
    <w:rsid w:val="00332014"/>
    <w:rsid w:val="00367D4B"/>
    <w:rsid w:val="004105AE"/>
    <w:rsid w:val="004878A8"/>
    <w:rsid w:val="00493D8F"/>
    <w:rsid w:val="00550B5F"/>
    <w:rsid w:val="00653703"/>
    <w:rsid w:val="00661F5E"/>
    <w:rsid w:val="00664040"/>
    <w:rsid w:val="006718F0"/>
    <w:rsid w:val="00792530"/>
    <w:rsid w:val="009639FF"/>
    <w:rsid w:val="009B7F03"/>
    <w:rsid w:val="009F2F77"/>
    <w:rsid w:val="00A85F9C"/>
    <w:rsid w:val="00B54FE3"/>
    <w:rsid w:val="00C162D2"/>
    <w:rsid w:val="00C72124"/>
    <w:rsid w:val="00E4342A"/>
    <w:rsid w:val="00E8513A"/>
    <w:rsid w:val="00F45998"/>
    <w:rsid w:val="00F856DA"/>
    <w:rsid w:val="00FE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13688B2-99E1-42BD-B41E-191024A0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50B5F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550B5F"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550B5F"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550B5F"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550B5F"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sid w:val="00550B5F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sid w:val="00550B5F"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rsid w:val="00550B5F"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  <w:rsid w:val="00550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lenovo02</cp:lastModifiedBy>
  <cp:revision>2</cp:revision>
  <cp:lastPrinted>2020-06-23T07:54:00Z</cp:lastPrinted>
  <dcterms:created xsi:type="dcterms:W3CDTF">2021-04-23T08:56:00Z</dcterms:created>
  <dcterms:modified xsi:type="dcterms:W3CDTF">2021-04-23T08:56:00Z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