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F0" w:rsidRPr="007C3F1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bookmarkStart w:id="0" w:name="_GoBack"/>
      <w:bookmarkEnd w:id="0"/>
    </w:p>
    <w:p w:rsidR="006718F0" w:rsidRPr="007C3F1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7C3F19" w:rsidRDefault="00DA6EFD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7C3F19">
        <w:rPr>
          <w:rFonts w:ascii="TH SarabunIT๙" w:hAnsi="TH SarabunIT๙" w:cs="TH SarabunIT๙"/>
          <w:cs/>
        </w:rPr>
        <w:t>รอบการประเมิน</w: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7C3F1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7C3F1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7C3F1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7C3F1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7C3F1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7C3F1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7C3F1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7C3F1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7C3F19">
          <w:headerReference w:type="default" r:id="rId7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7C3F19" w:rsidRDefault="00DA6EF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415925"/>
                <wp:effectExtent l="3810" t="2540" r="8890" b="635"/>
                <wp:docPr id="1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16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7C3F1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7C3F1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7C3F19">
        <w:rPr>
          <w:rFonts w:ascii="TH SarabunIT๙" w:hAnsi="TH SarabunIT๙" w:cs="TH SarabunIT๙"/>
          <w:b/>
          <w:bCs/>
        </w:rPr>
        <w:t>1.1</w:t>
      </w:r>
      <w:r w:rsidRPr="007C3F1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7C3F1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7C3F1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7C3F1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7C3F1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7C3F1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C3F1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C3F1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C3F1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</w:tr>
    </w:tbl>
    <w:p w:rsidR="006718F0" w:rsidRPr="007C3F1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7C3F1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7C3F1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7C3F1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</w:rPr>
        <w:t xml:space="preserve">2. </w:t>
      </w:r>
      <w:r w:rsidRPr="007C3F19">
        <w:rPr>
          <w:rFonts w:ascii="TH SarabunIT๙" w:hAnsi="TH SarabunIT๙" w:cs="TH SarabunIT๙"/>
          <w:cs/>
        </w:rPr>
        <w:t xml:space="preserve">กรณีช่อง </w:t>
      </w:r>
      <w:r w:rsidRPr="007C3F19">
        <w:rPr>
          <w:rFonts w:ascii="TH SarabunIT๙" w:hAnsi="TH SarabunIT๙" w:cs="TH SarabunIT๙"/>
        </w:rPr>
        <w:t>“</w:t>
      </w:r>
      <w:r w:rsidRPr="007C3F19">
        <w:rPr>
          <w:rFonts w:ascii="TH SarabunIT๙" w:hAnsi="TH SarabunIT๙" w:cs="TH SarabunIT๙"/>
          <w:cs/>
        </w:rPr>
        <w:t>ผลสัมฤทธิ์ของงาน</w:t>
      </w:r>
      <w:r w:rsidRPr="007C3F19">
        <w:rPr>
          <w:rFonts w:ascii="TH SarabunIT๙" w:hAnsi="TH SarabunIT๙" w:cs="TH SarabunIT๙"/>
        </w:rPr>
        <w:t xml:space="preserve">” </w:t>
      </w:r>
      <w:r w:rsidRPr="007C3F19">
        <w:rPr>
          <w:rFonts w:ascii="TH SarabunIT๙" w:hAnsi="TH SarabunIT๙" w:cs="TH SarabunIT๙"/>
          <w:cs/>
        </w:rPr>
        <w:t xml:space="preserve">หรือช่อง </w:t>
      </w:r>
      <w:r w:rsidRPr="007C3F19">
        <w:rPr>
          <w:rFonts w:ascii="TH SarabunIT๙" w:hAnsi="TH SarabunIT๙" w:cs="TH SarabunIT๙"/>
        </w:rPr>
        <w:t>“</w:t>
      </w:r>
      <w:r w:rsidRPr="007C3F19">
        <w:rPr>
          <w:rFonts w:ascii="TH SarabunIT๙" w:hAnsi="TH SarabunIT๙" w:cs="TH SarabunIT๙"/>
          <w:cs/>
        </w:rPr>
        <w:t>ตัวชี้วัด</w:t>
      </w:r>
      <w:r w:rsidRPr="007C3F19">
        <w:rPr>
          <w:rFonts w:ascii="TH SarabunIT๙" w:hAnsi="TH SarabunIT๙" w:cs="TH SarabunIT๙"/>
        </w:rPr>
        <w:t xml:space="preserve">” </w:t>
      </w:r>
      <w:r w:rsidRPr="007C3F1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7C3F1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7C3F1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7C3F1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7C3F1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7C3F19">
        <w:rPr>
          <w:rFonts w:ascii="TH SarabunIT๙" w:hAnsi="TH SarabunIT๙" w:cs="TH SarabunIT๙"/>
          <w:w w:val="99"/>
        </w:rPr>
        <w:t>1.2</w:t>
      </w:r>
      <w:r w:rsidRPr="007C3F19">
        <w:rPr>
          <w:rFonts w:ascii="TH SarabunIT๙" w:hAnsi="TH SarabunIT๙" w:cs="TH SarabunIT๙"/>
          <w:w w:val="99"/>
          <w:cs/>
        </w:rPr>
        <w:t>หลั</w:t>
      </w:r>
      <w:r w:rsidRPr="007C3F1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7C3F19">
        <w:rPr>
          <w:rFonts w:ascii="TH SarabunIT๙" w:hAnsi="TH SarabunIT๙" w:cs="TH SarabunIT๙"/>
          <w:w w:val="99"/>
          <w:cs/>
        </w:rPr>
        <w:t>นรอบการประ</w:t>
      </w:r>
      <w:r w:rsidRPr="007C3F19">
        <w:rPr>
          <w:rFonts w:ascii="TH SarabunIT๙" w:hAnsi="TH SarabunIT๙" w:cs="TH SarabunIT๙"/>
          <w:spacing w:val="1"/>
          <w:w w:val="99"/>
          <w:cs/>
        </w:rPr>
        <w:t>เ</w:t>
      </w:r>
      <w:r w:rsidRPr="007C3F19">
        <w:rPr>
          <w:rFonts w:ascii="TH SarabunIT๙" w:hAnsi="TH SarabunIT๙" w:cs="TH SarabunIT๙"/>
          <w:spacing w:val="-1"/>
          <w:w w:val="99"/>
          <w:cs/>
        </w:rPr>
        <w:t>ม</w:t>
      </w:r>
      <w:r w:rsidRPr="007C3F19">
        <w:rPr>
          <w:rFonts w:ascii="TH SarabunIT๙" w:hAnsi="TH SarabunIT๙" w:cs="TH SarabunIT๙"/>
          <w:w w:val="99"/>
          <w:cs/>
        </w:rPr>
        <w:t>ิน</w: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7C3F1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7C3F1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7C3F1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7C3F1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7C3F1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C3F1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C3F1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C3F1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7C3F1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7C3F1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7C3F1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7C3F1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7C3F19" w:rsidRDefault="00DA6EFD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454025"/>
                <wp:effectExtent l="6350" t="1270" r="6350" b="1905"/>
                <wp:docPr id="1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7C3F1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15190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1011"/>
        <w:gridCol w:w="1448"/>
        <w:gridCol w:w="2459"/>
        <w:gridCol w:w="1592"/>
        <w:gridCol w:w="1592"/>
        <w:gridCol w:w="1301"/>
        <w:gridCol w:w="1592"/>
      </w:tblGrid>
      <w:tr w:rsidR="006718F0" w:rsidRPr="007C3F19" w:rsidTr="007C3F19">
        <w:trPr>
          <w:trHeight w:val="719"/>
        </w:trPr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7C3F19" w:rsidTr="007C3F19">
        <w:trPr>
          <w:trHeight w:val="719"/>
        </w:trPr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7C3F19" w:rsidTr="007C3F19">
        <w:trPr>
          <w:trHeight w:val="1078"/>
        </w:trPr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7C3F19" w:rsidTr="007C3F19">
        <w:trPr>
          <w:trHeight w:val="498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 w:rsidTr="007C3F19">
        <w:trPr>
          <w:trHeight w:val="499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7C3F1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7C3F1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7C3F1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7C3F19" w:rsidRDefault="00DA6EF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02550" cy="482600"/>
                <wp:effectExtent l="3810" t="7620" r="8890" b="5080"/>
                <wp:docPr id="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10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7C3F1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7C3F19">
        <w:rPr>
          <w:rFonts w:ascii="TH SarabunIT๙" w:hAnsi="TH SarabunIT๙" w:cs="TH SarabunIT๙"/>
          <w:spacing w:val="7"/>
          <w:w w:val="99"/>
          <w:cs/>
        </w:rPr>
        <w:t>ข</w:t>
      </w:r>
      <w:r w:rsidRPr="007C3F19">
        <w:rPr>
          <w:rFonts w:ascii="TH SarabunIT๙" w:hAnsi="TH SarabunIT๙" w:cs="TH SarabunIT๙"/>
          <w:spacing w:val="8"/>
          <w:w w:val="99"/>
          <w:cs/>
        </w:rPr>
        <w:t>้</w:t>
      </w:r>
      <w:r w:rsidRPr="007C3F19">
        <w:rPr>
          <w:rFonts w:ascii="TH SarabunIT๙" w:hAnsi="TH SarabunIT๙" w:cs="TH SarabunIT๙"/>
          <w:spacing w:val="7"/>
          <w:w w:val="99"/>
          <w:cs/>
        </w:rPr>
        <w:t>อ</w:t>
      </w:r>
      <w:r w:rsidRPr="007C3F19">
        <w:rPr>
          <w:rFonts w:ascii="TH SarabunIT๙" w:hAnsi="TH SarabunIT๙" w:cs="TH SarabunIT๙"/>
          <w:spacing w:val="8"/>
          <w:w w:val="99"/>
          <w:cs/>
        </w:rPr>
        <w:t>ต</w:t>
      </w:r>
      <w:r w:rsidRPr="007C3F19">
        <w:rPr>
          <w:rFonts w:ascii="TH SarabunIT๙" w:hAnsi="TH SarabunIT๙" w:cs="TH SarabunIT๙"/>
          <w:spacing w:val="7"/>
          <w:w w:val="99"/>
          <w:cs/>
        </w:rPr>
        <w:t>ก</w:t>
      </w:r>
      <w:r w:rsidRPr="007C3F19">
        <w:rPr>
          <w:rFonts w:ascii="TH SarabunIT๙" w:hAnsi="TH SarabunIT๙" w:cs="TH SarabunIT๙"/>
          <w:spacing w:val="10"/>
          <w:w w:val="99"/>
          <w:cs/>
        </w:rPr>
        <w:t>ล</w:t>
      </w:r>
      <w:r w:rsidRPr="007C3F19">
        <w:rPr>
          <w:rFonts w:ascii="TH SarabunIT๙" w:hAnsi="TH SarabunIT๙" w:cs="TH SarabunIT๙"/>
          <w:spacing w:val="7"/>
          <w:w w:val="99"/>
          <w:cs/>
        </w:rPr>
        <w:t>งก</w:t>
      </w:r>
      <w:r w:rsidRPr="007C3F1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7C3F19">
        <w:rPr>
          <w:rFonts w:ascii="TH SarabunIT๙" w:hAnsi="TH SarabunIT๙" w:cs="TH SarabunIT๙"/>
          <w:spacing w:val="6"/>
          <w:w w:val="99"/>
          <w:cs/>
        </w:rPr>
        <w:t>ะ</w:t>
      </w:r>
      <w:r w:rsidRPr="007C3F19">
        <w:rPr>
          <w:rFonts w:ascii="TH SarabunIT๙" w:hAnsi="TH SarabunIT๙" w:cs="TH SarabunIT๙"/>
          <w:spacing w:val="8"/>
          <w:w w:val="99"/>
          <w:cs/>
        </w:rPr>
        <w:t>เ</w:t>
      </w:r>
      <w:r w:rsidRPr="007C3F19">
        <w:rPr>
          <w:rFonts w:ascii="TH SarabunIT๙" w:hAnsi="TH SarabunIT๙" w:cs="TH SarabunIT๙"/>
          <w:spacing w:val="7"/>
          <w:w w:val="99"/>
          <w:cs/>
        </w:rPr>
        <w:t>ม</w:t>
      </w:r>
      <w:r w:rsidRPr="007C3F19">
        <w:rPr>
          <w:rFonts w:ascii="TH SarabunIT๙" w:hAnsi="TH SarabunIT๙" w:cs="TH SarabunIT๙"/>
          <w:spacing w:val="8"/>
          <w:w w:val="99"/>
          <w:cs/>
        </w:rPr>
        <w:t>ิน</w:t>
      </w:r>
      <w:r w:rsidRPr="007C3F19">
        <w:rPr>
          <w:rFonts w:ascii="TH SarabunIT๙" w:hAnsi="TH SarabunIT๙" w:cs="TH SarabunIT๙"/>
          <w:spacing w:val="10"/>
          <w:w w:val="99"/>
          <w:cs/>
        </w:rPr>
        <w:t>ผล</w:t>
      </w:r>
      <w:r w:rsidRPr="007C3F19">
        <w:rPr>
          <w:rFonts w:ascii="TH SarabunIT๙" w:hAnsi="TH SarabunIT๙" w:cs="TH SarabunIT๙"/>
          <w:spacing w:val="7"/>
          <w:w w:val="99"/>
          <w:cs/>
        </w:rPr>
        <w:t>ก</w:t>
      </w:r>
      <w:r w:rsidRPr="007C3F19">
        <w:rPr>
          <w:rFonts w:ascii="TH SarabunIT๙" w:hAnsi="TH SarabunIT๙" w:cs="TH SarabunIT๙"/>
          <w:spacing w:val="8"/>
          <w:w w:val="99"/>
          <w:cs/>
        </w:rPr>
        <w:t>ารป</w:t>
      </w:r>
      <w:r w:rsidRPr="007C3F19">
        <w:rPr>
          <w:rFonts w:ascii="TH SarabunIT๙" w:hAnsi="TH SarabunIT๙" w:cs="TH SarabunIT๙"/>
          <w:spacing w:val="10"/>
          <w:w w:val="99"/>
          <w:cs/>
        </w:rPr>
        <w:t>ฏ</w:t>
      </w:r>
      <w:r w:rsidRPr="007C3F1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7C3F19">
        <w:rPr>
          <w:rFonts w:ascii="TH SarabunIT๙" w:hAnsi="TH SarabunIT๙" w:cs="TH SarabunIT๙"/>
          <w:spacing w:val="10"/>
          <w:w w:val="99"/>
          <w:cs/>
        </w:rPr>
        <w:t>ง</w:t>
      </w:r>
      <w:r w:rsidRPr="007C3F19">
        <w:rPr>
          <w:rFonts w:ascii="TH SarabunIT๙" w:hAnsi="TH SarabunIT๙" w:cs="TH SarabunIT๙"/>
          <w:spacing w:val="8"/>
          <w:w w:val="99"/>
          <w:cs/>
        </w:rPr>
        <w:t>า</w:t>
      </w:r>
      <w:r w:rsidRPr="007C3F19">
        <w:rPr>
          <w:rFonts w:ascii="TH SarabunIT๙" w:hAnsi="TH SarabunIT๙" w:cs="TH SarabunIT๙"/>
          <w:spacing w:val="18"/>
          <w:w w:val="99"/>
          <w:cs/>
        </w:rPr>
        <w:t>น</w:t>
      </w:r>
      <w:r w:rsidRPr="007C3F19">
        <w:rPr>
          <w:rFonts w:ascii="TH SarabunIT๙" w:hAnsi="TH SarabunIT๙" w:cs="TH SarabunIT๙"/>
          <w:spacing w:val="7"/>
          <w:w w:val="99"/>
          <w:cs/>
        </w:rPr>
        <w:t>ฉ</w:t>
      </w:r>
      <w:r w:rsidRPr="007C3F1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7C3F19">
        <w:rPr>
          <w:rFonts w:ascii="TH SarabunIT๙" w:hAnsi="TH SarabunIT๙" w:cs="TH SarabunIT๙"/>
          <w:spacing w:val="10"/>
          <w:w w:val="99"/>
          <w:cs/>
        </w:rPr>
        <w:t>ี</w:t>
      </w:r>
      <w:r w:rsidRPr="007C3F1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7C3F19">
        <w:rPr>
          <w:rFonts w:ascii="TH SarabunIT๙" w:hAnsi="TH SarabunIT๙" w:cs="TH SarabunIT๙"/>
          <w:spacing w:val="7"/>
          <w:w w:val="99"/>
          <w:cs/>
        </w:rPr>
        <w:t>ท</w:t>
      </w:r>
      <w:r w:rsidRPr="007C3F19">
        <w:rPr>
          <w:rFonts w:ascii="TH SarabunIT๙" w:hAnsi="TH SarabunIT๙" w:cs="TH SarabunIT๙"/>
          <w:spacing w:val="10"/>
          <w:w w:val="99"/>
          <w:cs/>
        </w:rPr>
        <w:t>ำ</w:t>
      </w:r>
      <w:r w:rsidRPr="007C3F19">
        <w:rPr>
          <w:rFonts w:ascii="TH SarabunIT๙" w:hAnsi="TH SarabunIT๙" w:cs="TH SarabunIT๙"/>
          <w:spacing w:val="7"/>
          <w:w w:val="99"/>
          <w:cs/>
        </w:rPr>
        <w:t>ข</w:t>
      </w:r>
      <w:r w:rsidRPr="007C3F19">
        <w:rPr>
          <w:rFonts w:ascii="TH SarabunIT๙" w:hAnsi="TH SarabunIT๙" w:cs="TH SarabunIT๙"/>
          <w:spacing w:val="8"/>
          <w:w w:val="99"/>
          <w:cs/>
        </w:rPr>
        <w:t>ึ้</w:t>
      </w:r>
      <w:r w:rsidRPr="007C3F19">
        <w:rPr>
          <w:rFonts w:ascii="TH SarabunIT๙" w:hAnsi="TH SarabunIT๙" w:cs="TH SarabunIT๙"/>
          <w:w w:val="99"/>
          <w:cs/>
        </w:rPr>
        <w:t>น</w:t>
      </w:r>
      <w:r w:rsidRPr="007C3F19">
        <w:rPr>
          <w:rFonts w:ascii="TH SarabunIT๙" w:hAnsi="TH SarabunIT๙" w:cs="TH SarabunIT๙"/>
          <w:spacing w:val="8"/>
          <w:w w:val="99"/>
          <w:cs/>
        </w:rPr>
        <w:t>ร</w:t>
      </w:r>
      <w:r w:rsidRPr="007C3F19">
        <w:rPr>
          <w:rFonts w:ascii="TH SarabunIT๙" w:hAnsi="TH SarabunIT๙" w:cs="TH SarabunIT๙"/>
          <w:spacing w:val="6"/>
          <w:w w:val="99"/>
          <w:cs/>
        </w:rPr>
        <w:t>ะ</w:t>
      </w:r>
      <w:r w:rsidRPr="007C3F19">
        <w:rPr>
          <w:rFonts w:ascii="TH SarabunIT๙" w:hAnsi="TH SarabunIT๙" w:cs="TH SarabunIT๙"/>
          <w:spacing w:val="8"/>
          <w:w w:val="99"/>
          <w:cs/>
        </w:rPr>
        <w:t>ห</w:t>
      </w:r>
      <w:r w:rsidRPr="007C3F19">
        <w:rPr>
          <w:rFonts w:ascii="TH SarabunIT๙" w:hAnsi="TH SarabunIT๙" w:cs="TH SarabunIT๙"/>
          <w:spacing w:val="10"/>
          <w:w w:val="99"/>
          <w:cs/>
        </w:rPr>
        <w:t>ว</w:t>
      </w:r>
      <w:r w:rsidRPr="007C3F19">
        <w:rPr>
          <w:rFonts w:ascii="TH SarabunIT๙" w:hAnsi="TH SarabunIT๙" w:cs="TH SarabunIT๙"/>
          <w:spacing w:val="8"/>
          <w:w w:val="99"/>
          <w:cs/>
        </w:rPr>
        <w:t>่า</w:t>
      </w:r>
      <w:r w:rsidRPr="007C3F19">
        <w:rPr>
          <w:rFonts w:ascii="TH SarabunIT๙" w:hAnsi="TH SarabunIT๙" w:cs="TH SarabunIT๙"/>
          <w:spacing w:val="10"/>
          <w:w w:val="99"/>
          <w:cs/>
        </w:rPr>
        <w:t>งช</w:t>
      </w:r>
      <w:r w:rsidRPr="007C3F19">
        <w:rPr>
          <w:rFonts w:ascii="TH SarabunIT๙" w:hAnsi="TH SarabunIT๙" w:cs="TH SarabunIT๙"/>
          <w:spacing w:val="8"/>
          <w:w w:val="99"/>
          <w:cs/>
        </w:rPr>
        <w:t>ื่อ</w:t>
      </w:r>
      <w:r w:rsidRPr="007C3F19">
        <w:rPr>
          <w:rFonts w:ascii="TH SarabunIT๙" w:hAnsi="TH SarabunIT๙" w:cs="TH SarabunIT๙"/>
          <w:spacing w:val="10"/>
          <w:w w:val="99"/>
          <w:cs/>
        </w:rPr>
        <w:t>-</w:t>
      </w:r>
      <w:r w:rsidRPr="007C3F19">
        <w:rPr>
          <w:rFonts w:ascii="TH SarabunIT๙" w:hAnsi="TH SarabunIT๙" w:cs="TH SarabunIT๙"/>
          <w:spacing w:val="8"/>
          <w:w w:val="99"/>
          <w:cs/>
        </w:rPr>
        <w:t>นา</w:t>
      </w:r>
      <w:r w:rsidRPr="007C3F19">
        <w:rPr>
          <w:rFonts w:ascii="TH SarabunIT๙" w:hAnsi="TH SarabunIT๙" w:cs="TH SarabunIT๙"/>
          <w:spacing w:val="7"/>
          <w:w w:val="99"/>
          <w:cs/>
        </w:rPr>
        <w:t>ม</w:t>
      </w:r>
      <w:r w:rsidRPr="007C3F19">
        <w:rPr>
          <w:rFonts w:ascii="TH SarabunIT๙" w:hAnsi="TH SarabunIT๙" w:cs="TH SarabunIT๙"/>
          <w:spacing w:val="10"/>
          <w:w w:val="99"/>
          <w:cs/>
        </w:rPr>
        <w:t>ส</w:t>
      </w:r>
      <w:r w:rsidRPr="007C3F19">
        <w:rPr>
          <w:rFonts w:ascii="TH SarabunIT๙" w:hAnsi="TH SarabunIT๙" w:cs="TH SarabunIT๙"/>
          <w:spacing w:val="7"/>
          <w:w w:val="99"/>
          <w:cs/>
        </w:rPr>
        <w:t>ก</w:t>
      </w:r>
      <w:r w:rsidRPr="007C3F19">
        <w:rPr>
          <w:rFonts w:ascii="TH SarabunIT๙" w:hAnsi="TH SarabunIT๙" w:cs="TH SarabunIT๙"/>
          <w:spacing w:val="8"/>
          <w:w w:val="99"/>
          <w:cs/>
        </w:rPr>
        <w:t>ุ</w:t>
      </w:r>
      <w:r w:rsidRPr="007C3F19">
        <w:rPr>
          <w:rFonts w:ascii="TH SarabunIT๙" w:hAnsi="TH SarabunIT๙" w:cs="TH SarabunIT๙"/>
          <w:w w:val="99"/>
          <w:cs/>
        </w:rPr>
        <w:t>ล</w:t>
      </w:r>
      <w:r w:rsidRPr="007C3F1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7C3F19">
        <w:rPr>
          <w:rFonts w:ascii="TH SarabunIT๙" w:hAnsi="TH SarabunIT๙" w:cs="TH SarabunIT๙"/>
          <w:spacing w:val="7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7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7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7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7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7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7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8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.....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5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1"/>
          <w:w w:val="99"/>
          <w:cs/>
        </w:rPr>
        <w:t>.</w:t>
      </w:r>
      <w:r w:rsidRPr="007C3F19">
        <w:rPr>
          <w:rFonts w:ascii="TH SarabunIT๙" w:hAnsi="TH SarabunIT๙" w:cs="TH SarabunIT๙"/>
          <w:spacing w:val="8"/>
          <w:w w:val="99"/>
          <w:cs/>
        </w:rPr>
        <w:t>ตำ</w:t>
      </w:r>
      <w:r w:rsidRPr="007C3F19">
        <w:rPr>
          <w:rFonts w:ascii="TH SarabunIT๙" w:hAnsi="TH SarabunIT๙" w:cs="TH SarabunIT๙"/>
          <w:spacing w:val="7"/>
          <w:w w:val="99"/>
          <w:cs/>
        </w:rPr>
        <w:t>แ</w:t>
      </w:r>
      <w:r w:rsidRPr="007C3F19">
        <w:rPr>
          <w:rFonts w:ascii="TH SarabunIT๙" w:hAnsi="TH SarabunIT๙" w:cs="TH SarabunIT๙"/>
          <w:spacing w:val="8"/>
          <w:w w:val="99"/>
          <w:cs/>
        </w:rPr>
        <w:t>หน่</w:t>
      </w:r>
      <w:r w:rsidRPr="007C3F19">
        <w:rPr>
          <w:rFonts w:ascii="TH SarabunIT๙" w:hAnsi="TH SarabunIT๙" w:cs="TH SarabunIT๙"/>
          <w:spacing w:val="7"/>
          <w:w w:val="99"/>
          <w:cs/>
        </w:rPr>
        <w:t>ง</w:t>
      </w:r>
      <w:r w:rsidRPr="007C3F19">
        <w:rPr>
          <w:rFonts w:ascii="TH SarabunIT๙" w:hAnsi="TH SarabunIT๙" w:cs="TH SarabunIT๙"/>
          <w:spacing w:val="10"/>
          <w:w w:val="99"/>
          <w:cs/>
        </w:rPr>
        <w:t>....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25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</w:t>
      </w:r>
      <w:r w:rsidRPr="007C3F19">
        <w:rPr>
          <w:rFonts w:ascii="TH SarabunIT๙" w:hAnsi="TH SarabunIT๙" w:cs="TH SarabunIT๙"/>
          <w:spacing w:val="10"/>
          <w:w w:val="99"/>
          <w:cs/>
        </w:rPr>
        <w:t>..</w:t>
      </w:r>
      <w:r w:rsidRPr="007C3F19">
        <w:rPr>
          <w:rFonts w:ascii="TH SarabunIT๙" w:hAnsi="TH SarabunIT๙" w:cs="TH SarabunIT๙"/>
          <w:spacing w:val="6"/>
          <w:w w:val="99"/>
          <w:cs/>
        </w:rPr>
        <w:t>....</w:t>
      </w:r>
      <w:r w:rsidRPr="007C3F19">
        <w:rPr>
          <w:rFonts w:ascii="TH SarabunIT๙" w:hAnsi="TH SarabunIT๙" w:cs="TH SarabunIT๙"/>
          <w:w w:val="99"/>
          <w:cs/>
        </w:rPr>
        <w:t>.</w:t>
      </w:r>
    </w:p>
    <w:p w:rsidR="006718F0" w:rsidRPr="007C3F1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7C3F19">
        <w:rPr>
          <w:rFonts w:ascii="TH SarabunIT๙" w:hAnsi="TH SarabunIT๙" w:cs="TH SarabunIT๙"/>
        </w:rPr>
        <w:t>………………………………………………………</w:t>
      </w:r>
      <w:r w:rsidRPr="007C3F19">
        <w:rPr>
          <w:rFonts w:ascii="TH SarabunIT๙" w:hAnsi="TH SarabunIT๙" w:cs="TH SarabunIT๙"/>
          <w:cs/>
        </w:rPr>
        <w:t xml:space="preserve">ซึ่งต่อไปนี้จะเรียกว่า ผู้ประเมินผู้ประเมิน </w:t>
      </w:r>
      <w:r w:rsidRPr="007C3F1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7C3F19">
        <w:rPr>
          <w:rFonts w:ascii="TH SarabunIT๙" w:hAnsi="TH SarabunIT๙" w:cs="TH SarabunIT๙"/>
          <w:cs/>
        </w:rPr>
        <w:t xml:space="preserve">ส่วนที่ 1 </w:t>
      </w:r>
      <w:r w:rsidRPr="007C3F1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7C3F1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7C3F19">
        <w:rPr>
          <w:rFonts w:ascii="TH SarabunIT๙" w:hAnsi="TH SarabunIT๙" w:cs="TH SarabunIT๙"/>
          <w:cs/>
        </w:rPr>
        <w:t xml:space="preserve">2 </w:t>
      </w:r>
      <w:r w:rsidRPr="007C3F1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7C3F1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7C3F1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7C3F1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7C3F1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7C3F1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7C3F1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7C3F1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</w:rPr>
        <w:t>(…………...............................………)</w:t>
      </w:r>
      <w:r w:rsidRPr="007C3F1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7C3F1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ตำแหน่ง...............................................</w:t>
      </w:r>
      <w:r w:rsidRPr="007C3F1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7C3F1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วันที่...........................</w:t>
      </w:r>
      <w:r w:rsidRPr="007C3F1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DA6EFD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7C3F1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</w:rPr>
        <w:t>4.1</w:t>
      </w:r>
      <w:r w:rsidRPr="007C3F1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7C3F1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7C3F1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7C3F19">
        <w:rPr>
          <w:rFonts w:ascii="TH SarabunIT๙" w:hAnsi="TH SarabunIT๙" w:cs="TH SarabunIT๙"/>
          <w:w w:val="99"/>
        </w:rPr>
        <w:t>(</w:t>
      </w:r>
      <w:r w:rsidRPr="007C3F19">
        <w:rPr>
          <w:rFonts w:ascii="TH SarabunIT๙" w:hAnsi="TH SarabunIT๙" w:cs="TH SarabunIT๙"/>
          <w:w w:val="99"/>
          <w:cs/>
        </w:rPr>
        <w:t>ลงชื่</w:t>
      </w:r>
      <w:r w:rsidRPr="007C3F19">
        <w:rPr>
          <w:rFonts w:ascii="TH SarabunIT๙" w:hAnsi="TH SarabunIT๙" w:cs="TH SarabunIT๙"/>
          <w:spacing w:val="-2"/>
          <w:w w:val="99"/>
          <w:cs/>
        </w:rPr>
        <w:t>อ</w:t>
      </w:r>
      <w:r w:rsidRPr="007C3F19">
        <w:rPr>
          <w:rFonts w:ascii="TH SarabunIT๙" w:hAnsi="TH SarabunIT๙" w:cs="TH SarabunIT๙"/>
          <w:w w:val="99"/>
          <w:cs/>
        </w:rPr>
        <w:t>).....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</w:t>
      </w:r>
      <w:r w:rsidRPr="007C3F19">
        <w:rPr>
          <w:rFonts w:ascii="TH SarabunIT๙" w:hAnsi="TH SarabunIT๙" w:cs="TH SarabunIT๙"/>
          <w:spacing w:val="-2"/>
          <w:w w:val="99"/>
          <w:cs/>
        </w:rPr>
        <w:t>.</w:t>
      </w:r>
      <w:r w:rsidRPr="007C3F19">
        <w:rPr>
          <w:rFonts w:ascii="TH SarabunIT๙" w:hAnsi="TH SarabunIT๙" w:cs="TH SarabunIT๙"/>
          <w:w w:val="99"/>
          <w:cs/>
        </w:rPr>
        <w:t>.ผู้รับการประเ</w:t>
      </w:r>
      <w:r w:rsidRPr="007C3F19">
        <w:rPr>
          <w:rFonts w:ascii="TH SarabunIT๙" w:hAnsi="TH SarabunIT๙" w:cs="TH SarabunIT๙"/>
          <w:spacing w:val="-2"/>
          <w:w w:val="99"/>
          <w:cs/>
        </w:rPr>
        <w:t>ม</w:t>
      </w:r>
      <w:r w:rsidRPr="007C3F19">
        <w:rPr>
          <w:rFonts w:ascii="TH SarabunIT๙" w:hAnsi="TH SarabunIT๙" w:cs="TH SarabunIT๙"/>
          <w:w w:val="99"/>
          <w:cs/>
        </w:rPr>
        <w:t>ิน</w:t>
      </w:r>
    </w:p>
    <w:p w:rsidR="006718F0" w:rsidRPr="007C3F1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</w:rPr>
        <w:t>(.......................................................)</w:t>
      </w:r>
    </w:p>
    <w:p w:rsidR="006718F0" w:rsidRPr="007C3F1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7C3F1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7C3F1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7C3F19">
          <w:headerReference w:type="default" r:id="rId8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:rsidR="006718F0" w:rsidRPr="007C3F1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7C3F1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</w:rPr>
        <w:t>4.2</w:t>
      </w:r>
      <w:r w:rsidRPr="007C3F1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5"/>
        <w:gridCol w:w="1452"/>
        <w:gridCol w:w="2138"/>
        <w:gridCol w:w="7090"/>
      </w:tblGrid>
      <w:tr w:rsidR="006718F0" w:rsidRPr="007C3F19" w:rsidTr="007C3F19">
        <w:trPr>
          <w:trHeight w:val="72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7C3F19" w:rsidTr="007C3F19">
        <w:trPr>
          <w:trHeight w:val="607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7C3F1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7C3F1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7C3F1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7C3F19" w:rsidRPr="007C3F1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Pr="007C3F1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7C3F19" w:rsidTr="007C3F19">
        <w:trPr>
          <w:trHeight w:val="607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7C3F19" w:rsidTr="007C3F19">
        <w:trPr>
          <w:trHeight w:val="607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7C3F1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</w:rPr>
        <w:t>(</w:t>
      </w:r>
      <w:r w:rsidRPr="007C3F1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7C3F1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</w:rPr>
        <w:t>(.......................................................)</w:t>
      </w:r>
    </w:p>
    <w:p w:rsidR="006718F0" w:rsidRPr="007C3F1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7C3F1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7C3F1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7C3F19" w:rsidRDefault="00DA6EFD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7C3F1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7C3F1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7C3F1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7C3F1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7C3F1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7C3F1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7C3F1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7C3F19" w:rsidRDefault="00DA6EF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454025"/>
                <wp:effectExtent l="3810" t="5715" r="8890" b="6985"/>
                <wp:docPr id="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7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7C3F1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7C3F1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7C3F1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7C3F1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7C3F1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7C3F1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C3F1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7C3F1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7C3F1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7C3F1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7C3F1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7C3F1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7C3F1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7C3F1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7C3F1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C3F1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7C3F1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7C3F19" w:rsidRDefault="00DA6EFD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7C3F19" w:rsidRDefault="00DA6EFD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681990</wp:posOffset>
                </wp:positionV>
                <wp:extent cx="9543415" cy="2410460"/>
                <wp:effectExtent l="0" t="0" r="635" b="889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10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</w:t>
                            </w:r>
                            <w:r w:rsidR="007C3F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1.ผลสัมฤทธิ์ของงาน</w:t>
                            </w:r>
                            <w:r w:rsidR="007C3F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</w:t>
                            </w:r>
                            <w:r w:rsidR="001B2A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42.6pt;margin-top:53.7pt;width:751.45pt;height:189.8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" o:allowincell="f" filled="f" strokeweight=".48pt">
                <v:textbox inset="0,0,0,0">
                  <w:txbxContent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</w:t>
                      </w:r>
                      <w:r w:rsidR="007C3F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1.ผลสัมฤทธิ์ของงาน</w:t>
                      </w:r>
                      <w:r w:rsidR="007C3F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</w:t>
                      </w:r>
                      <w:r w:rsidR="001B2A9D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7C3F1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7C3F1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C3F1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6718F0" w:rsidRPr="007C3F19" w:rsidRDefault="00DA6EF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501650"/>
                <wp:effectExtent l="3810" t="0" r="8890" b="3175"/>
                <wp:docPr id="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">
                <v:shape id="Freeform 61" o:spid="_x0000_s1050" style="position:absolute;left:20;top:20;width:12075;height:750;visibility:visible;mso-wrap-style:square;v-text-anchor:top" coordsize="12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7C3F19" w:rsidRDefault="00DA6EFD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9543415" cy="2541270"/>
                <wp:effectExtent l="0" t="0" r="635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ินตามส่วนที่4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ขึ้นไปตามส่วนที่7</w:t>
                            </w:r>
                          </w:p>
                          <w:p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</w:t>
                            </w:r>
                            <w:r w:rsidR="00957D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1.ผลสัมฤทธิ์ของงาน</w:t>
                            </w:r>
                            <w:r w:rsidR="00957D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957D2D">
                              <w:rPr>
                                <w:rFonts w:ascii="TH SarabunIT๙" w:hAnsi="TH SarabunIT๙" w:cs="TH SarabunIT๙"/>
                              </w:rPr>
                              <w:t xml:space="preserve">   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</w:t>
                            </w:r>
                            <w:r w:rsidR="00957D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นายทองใบ  เพ็งธรรม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................)</w:t>
                            </w:r>
                          </w:p>
                          <w:p w:rsidR="00957D2D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957D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ปลัดเทศบาล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</w:t>
                            </w:r>
                            <w:r w:rsidR="00957D2D">
                              <w:rPr>
                                <w:rFonts w:ascii="TH SarabunIT๙" w:hAnsi="TH SarabunIT๙" w:cs="TH SarabunIT๙"/>
                              </w:rPr>
                              <w:t>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2" type="#_x0000_t202" style="position:absolute;margin-left:42.6pt;margin-top:15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" o:allowincell="f" filled="f" strokeweight=".48pt">
                <v:textbox inset="0,0,0,0">
                  <w:txbxContent>
                    <w:p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ินตามส่วนที่4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ขึ้นไปตามส่วนที่7</w:t>
                      </w:r>
                    </w:p>
                    <w:p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</w:t>
                      </w:r>
                      <w:r w:rsidR="00957D2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1.ผลสัมฤทธิ์ของงาน</w:t>
                      </w:r>
                      <w:r w:rsidR="00957D2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957D2D">
                        <w:rPr>
                          <w:rFonts w:ascii="TH SarabunIT๙" w:hAnsi="TH SarabunIT๙" w:cs="TH SarabunIT๙"/>
                        </w:rPr>
                        <w:t xml:space="preserve">    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</w:t>
                      </w:r>
                      <w:r w:rsidR="00957D2D">
                        <w:rPr>
                          <w:rFonts w:ascii="TH SarabunIT๙" w:hAnsi="TH SarabunIT๙" w:cs="TH SarabunIT๙" w:hint="cs"/>
                          <w:cs/>
                        </w:rPr>
                        <w:t>นายทองใบ  เพ็งธรรม</w:t>
                      </w:r>
                      <w:r w:rsidRPr="0010769B">
                        <w:rPr>
                          <w:rFonts w:ascii="TH SarabunIT๙" w:hAnsi="TH SarabunIT๙" w:cs="TH SarabunIT๙"/>
                        </w:rPr>
                        <w:t>................)</w:t>
                      </w:r>
                    </w:p>
                    <w:p w:rsidR="00957D2D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957D2D">
                        <w:rPr>
                          <w:rFonts w:ascii="TH SarabunIT๙" w:hAnsi="TH SarabunIT๙" w:cs="TH SarabunIT๙" w:hint="cs"/>
                          <w:cs/>
                        </w:rPr>
                        <w:t>ปลัดเทศบาล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</w:t>
                      </w:r>
                      <w:r w:rsidR="00957D2D">
                        <w:rPr>
                          <w:rFonts w:ascii="TH SarabunIT๙" w:hAnsi="TH SarabunIT๙" w:cs="TH SarabunIT๙"/>
                        </w:rPr>
                        <w:t>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0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</w:t>
                              </w:r>
                              <w:r w:rsidR="00957D2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นที่ 9 ผลการพิจารณาขอ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นาย</w:t>
                              </w:r>
                              <w:r w:rsidR="00957D2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0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</w:t>
                        </w:r>
                        <w:r w:rsidR="00957D2D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นที่ 9 ผลการพิจารณาขอ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นาย</w:t>
                        </w:r>
                        <w:r w:rsidR="00957D2D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7C3F1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:rsidR="006718F0" w:rsidRPr="007C3F19" w:rsidRDefault="00DA6EFD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695325</wp:posOffset>
                </wp:positionV>
                <wp:extent cx="9543415" cy="2448560"/>
                <wp:effectExtent l="0" t="0" r="635" b="889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48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</w:t>
                            </w:r>
                            <w:r w:rsidR="00F66B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1.ผลสัมฤทธิ์ของงาน</w:t>
                            </w:r>
                            <w:r w:rsidR="00F66B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</w:t>
                            </w:r>
                            <w:r w:rsidR="00C5655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นายมาโนช  ตันเจริญ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..............)</w:t>
                            </w:r>
                          </w:p>
                          <w:p w:rsidR="006718F0" w:rsidRPr="0010769B" w:rsidRDefault="00C56555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นายกเทศมนตรี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เมืองนางรอง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</w:t>
                            </w:r>
                            <w:r w:rsidR="00C5655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42.6pt;margin-top:54.75pt;width:751.45pt;height:192.8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" o:allowincell="f" filled="f" strokeweight=".48pt">
                <v:textbox inset="0,0,0,0">
                  <w:txbxContent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</w:t>
                      </w:r>
                      <w:r w:rsidR="00F66B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1.ผลสัมฤทธิ์ของงาน</w:t>
                      </w:r>
                      <w:r w:rsidR="00F66B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</w:t>
                      </w:r>
                      <w:r w:rsidR="00C56555">
                        <w:rPr>
                          <w:rFonts w:ascii="TH SarabunIT๙" w:hAnsi="TH SarabunIT๙" w:cs="TH SarabunIT๙" w:hint="cs"/>
                          <w:cs/>
                        </w:rPr>
                        <w:t>นายมาโนช  ตันเจริญ</w:t>
                      </w:r>
                      <w:r w:rsidRPr="0010769B">
                        <w:rPr>
                          <w:rFonts w:ascii="TH SarabunIT๙" w:hAnsi="TH SarabunIT๙" w:cs="TH SarabunIT๙"/>
                        </w:rPr>
                        <w:t>..............)</w:t>
                      </w:r>
                    </w:p>
                    <w:p w:rsidR="006718F0" w:rsidRPr="0010769B" w:rsidRDefault="00C56555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นายกเทศมนตรี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เมืองนางรอง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</w:t>
                      </w:r>
                      <w:r w:rsidR="00C56555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7C3F1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  <w:sectPr w:rsidR="006718F0" w:rsidRPr="007C3F1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7C3F1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sectPr w:rsidR="006718F0" w:rsidRPr="007C3F19" w:rsidSect="00C5655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D16" w:rsidRDefault="00505D16">
      <w:r>
        <w:separator/>
      </w:r>
    </w:p>
  </w:endnote>
  <w:endnote w:type="continuationSeparator" w:id="0">
    <w:p w:rsidR="00505D16" w:rsidRDefault="0050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D16" w:rsidRDefault="00505D16">
      <w:r>
        <w:separator/>
      </w:r>
    </w:p>
  </w:footnote>
  <w:footnote w:type="continuationSeparator" w:id="0">
    <w:p w:rsidR="00505D16" w:rsidRDefault="0050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F0" w:rsidRDefault="00DA6EFD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7C0FF2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 w:rsidR="006718F0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B316F5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790.35pt;margin-top:5.25pt;width:11.2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" o:allowincell="f" filled="f" stroked="f">
              <v:textbox inset="0,0,0,0">
                <w:txbxContent>
                  <w:p w:rsidR="006718F0" w:rsidRDefault="007C0FF2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 w:rsidR="006718F0"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B316F5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F0" w:rsidRDefault="00DA6EFD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7C0FF2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 w:rsidR="006718F0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B316F5">
                            <w:rPr>
                              <w:noProof/>
                              <w:w w:val="99"/>
                            </w:rPr>
                            <w:t>5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8" type="#_x0000_t202" style="position:absolute;margin-left:790.35pt;margin-top:5.25pt;width:11.2pt;height:1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" o:allowincell="f" filled="f" stroked="f">
              <v:textbox inset="0,0,0,0">
                <w:txbxContent>
                  <w:p w:rsidR="006718F0" w:rsidRDefault="007C0FF2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 w:rsidR="006718F0"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B316F5">
                      <w:rPr>
                        <w:noProof/>
                        <w:w w:val="99"/>
                      </w:rPr>
                      <w:t>5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500BE"/>
    <w:rsid w:val="000661F9"/>
    <w:rsid w:val="0010769B"/>
    <w:rsid w:val="001477A5"/>
    <w:rsid w:val="001B2A9D"/>
    <w:rsid w:val="002B61D9"/>
    <w:rsid w:val="00303041"/>
    <w:rsid w:val="004878A8"/>
    <w:rsid w:val="00493D8F"/>
    <w:rsid w:val="00505D16"/>
    <w:rsid w:val="006718F0"/>
    <w:rsid w:val="00792530"/>
    <w:rsid w:val="007C0FF2"/>
    <w:rsid w:val="007C3F19"/>
    <w:rsid w:val="00957D2D"/>
    <w:rsid w:val="009639FF"/>
    <w:rsid w:val="009B0C46"/>
    <w:rsid w:val="009B7F03"/>
    <w:rsid w:val="009F2F77"/>
    <w:rsid w:val="00A85F9C"/>
    <w:rsid w:val="00AE584E"/>
    <w:rsid w:val="00B316F5"/>
    <w:rsid w:val="00C162D2"/>
    <w:rsid w:val="00C56555"/>
    <w:rsid w:val="00C72124"/>
    <w:rsid w:val="00DA6EFD"/>
    <w:rsid w:val="00E8513A"/>
    <w:rsid w:val="00F66B07"/>
    <w:rsid w:val="00F856D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08064A-0792-4194-99C4-8F8BE2E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0C46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B0C46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9B0C46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9B0C46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9B0C46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9B0C46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9B0C46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9B0C46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9B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lenovo02</cp:lastModifiedBy>
  <cp:revision>2</cp:revision>
  <dcterms:created xsi:type="dcterms:W3CDTF">2021-04-23T09:00:00Z</dcterms:created>
  <dcterms:modified xsi:type="dcterms:W3CDTF">2021-04-23T09:00:00Z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